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5A48606" w14:textId="77777777" w:rsidR="005353A8" w:rsidRPr="0043202E" w:rsidRDefault="005353A8" w:rsidP="005353A8">
      <w:pPr>
        <w:widowControl w:val="0"/>
        <w:jc w:val="center"/>
        <w:rPr>
          <w:rFonts w:ascii="Arial Narrow" w:hAnsi="Arial Narrow" w:cs="Tahoma"/>
          <w:b/>
        </w:rPr>
      </w:pPr>
      <w:r w:rsidRPr="0043202E">
        <w:rPr>
          <w:rFonts w:ascii="Arial Narrow" w:hAnsi="Arial Narrow" w:cs="Tahoma"/>
          <w:b/>
        </w:rPr>
        <w:t xml:space="preserve">FACSIMILE DOMANDA DI CONTRIBUTO     </w:t>
      </w:r>
      <w:r w:rsidR="00A45521" w:rsidRPr="0043202E">
        <w:rPr>
          <w:rFonts w:ascii="Arial Narrow" w:hAnsi="Arial Narrow" w:cs="Tahoma"/>
          <w:b/>
        </w:rPr>
        <w:t xml:space="preserve">               </w:t>
      </w:r>
      <w:r w:rsidRPr="0043202E">
        <w:rPr>
          <w:rFonts w:ascii="Arial Narrow" w:hAnsi="Arial Narrow" w:cs="Tahoma"/>
          <w:b/>
        </w:rPr>
        <w:t xml:space="preserve">                                                           </w:t>
      </w:r>
      <w:r w:rsidR="0043202E">
        <w:rPr>
          <w:rFonts w:ascii="Arial Narrow" w:hAnsi="Arial Narrow" w:cs="Tahoma"/>
          <w:b/>
        </w:rPr>
        <w:t xml:space="preserve">  </w:t>
      </w:r>
      <w:r w:rsidRPr="0043202E">
        <w:rPr>
          <w:rFonts w:ascii="Arial Narrow" w:hAnsi="Arial Narrow" w:cs="Tahoma"/>
          <w:b/>
        </w:rPr>
        <w:t xml:space="preserve">  ALLEGATO 3</w:t>
      </w:r>
    </w:p>
    <w:p w14:paraId="23B6688D" w14:textId="6F80B86B" w:rsidR="0043202E" w:rsidRDefault="0043202E" w:rsidP="0043202E">
      <w:pPr>
        <w:pStyle w:val="Intestazione"/>
        <w:tabs>
          <w:tab w:val="clear" w:pos="4819"/>
        </w:tabs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APPROVATO CON DELIBERAZIONE GC N. </w:t>
      </w:r>
      <w:r w:rsidR="00D61DB7">
        <w:rPr>
          <w:rFonts w:ascii="Arial Narrow" w:hAnsi="Arial Narrow"/>
          <w:sz w:val="20"/>
          <w:szCs w:val="20"/>
        </w:rPr>
        <w:t>153</w:t>
      </w:r>
      <w:r>
        <w:rPr>
          <w:rFonts w:ascii="Arial Narrow" w:hAnsi="Arial Narrow"/>
          <w:sz w:val="20"/>
          <w:szCs w:val="20"/>
        </w:rPr>
        <w:t xml:space="preserve"> DEL </w:t>
      </w:r>
      <w:r w:rsidR="00137132">
        <w:rPr>
          <w:rFonts w:ascii="Arial Narrow" w:hAnsi="Arial Narrow"/>
          <w:sz w:val="20"/>
          <w:szCs w:val="20"/>
        </w:rPr>
        <w:t>18</w:t>
      </w:r>
      <w:r>
        <w:rPr>
          <w:rFonts w:ascii="Arial Narrow" w:hAnsi="Arial Narrow"/>
          <w:sz w:val="20"/>
          <w:szCs w:val="20"/>
        </w:rPr>
        <w:t>/</w:t>
      </w:r>
      <w:r w:rsidR="00137132">
        <w:rPr>
          <w:rFonts w:ascii="Arial Narrow" w:hAnsi="Arial Narrow"/>
          <w:sz w:val="20"/>
          <w:szCs w:val="20"/>
        </w:rPr>
        <w:t>12</w:t>
      </w:r>
      <w:r>
        <w:rPr>
          <w:rFonts w:ascii="Arial Narrow" w:hAnsi="Arial Narrow"/>
          <w:sz w:val="20"/>
          <w:szCs w:val="20"/>
        </w:rPr>
        <w:t>/202</w:t>
      </w:r>
      <w:r w:rsidR="0070615C">
        <w:rPr>
          <w:rFonts w:ascii="Arial Narrow" w:hAnsi="Arial Narrow"/>
          <w:sz w:val="20"/>
          <w:szCs w:val="20"/>
        </w:rPr>
        <w:t>5</w:t>
      </w:r>
    </w:p>
    <w:p w14:paraId="27D5B0EE" w14:textId="77777777" w:rsidR="00DB1F27" w:rsidRDefault="00DB1F27" w:rsidP="00DB1F27">
      <w:pPr>
        <w:widowControl w:val="0"/>
        <w:tabs>
          <w:tab w:val="center" w:pos="6946"/>
        </w:tabs>
        <w:jc w:val="right"/>
        <w:rPr>
          <w:rFonts w:ascii="Arial Narrow" w:hAnsi="Arial Narrow"/>
        </w:rPr>
      </w:pPr>
    </w:p>
    <w:p w14:paraId="4BF16DC8" w14:textId="77777777" w:rsidR="005353A8" w:rsidRPr="00A45521" w:rsidRDefault="005353A8" w:rsidP="007B1BD1">
      <w:pPr>
        <w:widowControl w:val="0"/>
        <w:tabs>
          <w:tab w:val="left" w:pos="4962"/>
        </w:tabs>
        <w:autoSpaceDE w:val="0"/>
        <w:autoSpaceDN w:val="0"/>
        <w:adjustRightInd w:val="0"/>
        <w:ind w:left="4962"/>
        <w:rPr>
          <w:rFonts w:ascii="Arial Narrow" w:hAnsi="Arial Narrow" w:cs="Arial"/>
          <w:bCs/>
          <w:color w:val="000000"/>
        </w:rPr>
      </w:pPr>
      <w:r w:rsidRPr="00A45521">
        <w:rPr>
          <w:rFonts w:ascii="Arial Narrow" w:hAnsi="Arial Narrow" w:cs="Arial"/>
          <w:bCs/>
          <w:color w:val="000000"/>
        </w:rPr>
        <w:t>Spett.</w:t>
      </w:r>
    </w:p>
    <w:p w14:paraId="080D6AE6" w14:textId="77777777" w:rsidR="005353A8" w:rsidRPr="00A45521" w:rsidRDefault="005353A8" w:rsidP="007B1BD1">
      <w:pPr>
        <w:widowControl w:val="0"/>
        <w:tabs>
          <w:tab w:val="left" w:pos="4962"/>
        </w:tabs>
        <w:autoSpaceDE w:val="0"/>
        <w:autoSpaceDN w:val="0"/>
        <w:adjustRightInd w:val="0"/>
        <w:ind w:left="4962"/>
        <w:rPr>
          <w:rFonts w:ascii="Arial Narrow" w:hAnsi="Arial Narrow" w:cs="Arial"/>
          <w:bCs/>
          <w:color w:val="000000"/>
        </w:rPr>
      </w:pPr>
      <w:r w:rsidRPr="00A45521">
        <w:rPr>
          <w:rFonts w:ascii="Arial Narrow" w:hAnsi="Arial Narrow" w:cs="Arial"/>
          <w:bCs/>
          <w:color w:val="000000"/>
        </w:rPr>
        <w:t xml:space="preserve">Camera di Commercio della Romagna </w:t>
      </w:r>
    </w:p>
    <w:p w14:paraId="05CAB9D9" w14:textId="77777777" w:rsidR="005353A8" w:rsidRDefault="005353A8" w:rsidP="007B1BD1">
      <w:pPr>
        <w:widowControl w:val="0"/>
        <w:tabs>
          <w:tab w:val="left" w:pos="4962"/>
        </w:tabs>
        <w:autoSpaceDE w:val="0"/>
        <w:autoSpaceDN w:val="0"/>
        <w:adjustRightInd w:val="0"/>
        <w:ind w:left="4962"/>
        <w:jc w:val="both"/>
        <w:rPr>
          <w:rFonts w:ascii="Arial Narrow" w:hAnsi="Arial Narrow" w:cs="Arial"/>
          <w:bCs/>
          <w:color w:val="000000"/>
        </w:rPr>
      </w:pPr>
      <w:r w:rsidRPr="00A45521">
        <w:rPr>
          <w:rFonts w:ascii="Arial Narrow" w:hAnsi="Arial Narrow" w:cs="Arial"/>
          <w:bCs/>
          <w:color w:val="000000"/>
        </w:rPr>
        <w:t>Forlì-Cesena e Rimini</w:t>
      </w:r>
    </w:p>
    <w:p w14:paraId="4D486776" w14:textId="77777777" w:rsidR="007F0B2E" w:rsidRPr="00555050" w:rsidRDefault="007F0B2E" w:rsidP="007B1BD1">
      <w:pPr>
        <w:widowControl w:val="0"/>
        <w:tabs>
          <w:tab w:val="left" w:pos="4962"/>
        </w:tabs>
        <w:ind w:left="4962"/>
        <w:rPr>
          <w:rFonts w:ascii="Arial Narrow" w:hAnsi="Arial Narrow" w:cs="Tahoma"/>
        </w:rPr>
      </w:pPr>
      <w:r w:rsidRPr="00555050">
        <w:rPr>
          <w:rFonts w:ascii="Arial Narrow" w:hAnsi="Arial Narrow" w:cs="Tahoma"/>
        </w:rPr>
        <w:t>PEC cameradellaromagna@pec.romagna.camcom.it</w:t>
      </w:r>
    </w:p>
    <w:p w14:paraId="6DB60B75" w14:textId="77777777" w:rsidR="00AE51E5" w:rsidRDefault="00AE51E5" w:rsidP="005353A8">
      <w:pPr>
        <w:widowControl w:val="0"/>
        <w:tabs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 w:cs="Arial"/>
          <w:bCs/>
          <w:color w:val="000000"/>
        </w:rPr>
      </w:pPr>
    </w:p>
    <w:p w14:paraId="7BE26F6D" w14:textId="77777777" w:rsidR="00A45521" w:rsidRPr="00A45521" w:rsidRDefault="00A45521" w:rsidP="005353A8">
      <w:pPr>
        <w:widowControl w:val="0"/>
        <w:tabs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 w:cs="Arial"/>
          <w:bCs/>
          <w:color w:val="000000"/>
        </w:rPr>
      </w:pPr>
      <w:r>
        <w:rPr>
          <w:rFonts w:ascii="Arial Narrow" w:hAnsi="Arial Narrow" w:cs="Arial"/>
          <w:bCs/>
          <w:color w:val="000000"/>
        </w:rPr>
        <w:t xml:space="preserve">Oggetto: </w:t>
      </w:r>
      <w:r w:rsidR="007408C1">
        <w:rPr>
          <w:rFonts w:ascii="Arial Narrow" w:hAnsi="Arial Narrow" w:cs="Arial"/>
          <w:bCs/>
          <w:color w:val="000000"/>
        </w:rPr>
        <w:t>D</w:t>
      </w:r>
      <w:r>
        <w:rPr>
          <w:rFonts w:ascii="Arial Narrow" w:hAnsi="Arial Narrow" w:cs="Arial"/>
          <w:bCs/>
          <w:color w:val="000000"/>
        </w:rPr>
        <w:t>omanda di contributo su prestito garantito da ……………</w:t>
      </w:r>
      <w:r w:rsidR="00990B5D">
        <w:rPr>
          <w:rFonts w:ascii="Arial Narrow" w:hAnsi="Arial Narrow" w:cs="Arial"/>
          <w:bCs/>
          <w:color w:val="000000"/>
        </w:rPr>
        <w:t>…</w:t>
      </w:r>
      <w:r w:rsidR="00883360">
        <w:rPr>
          <w:rFonts w:ascii="Arial Narrow" w:hAnsi="Arial Narrow" w:cs="Arial"/>
          <w:bCs/>
          <w:color w:val="000000"/>
        </w:rPr>
        <w:t>………………..</w:t>
      </w:r>
      <w:r w:rsidR="00990B5D">
        <w:rPr>
          <w:rFonts w:ascii="Arial Narrow" w:hAnsi="Arial Narrow" w:cs="Arial"/>
          <w:bCs/>
          <w:color w:val="000000"/>
        </w:rPr>
        <w:t>……….</w:t>
      </w:r>
      <w:r>
        <w:rPr>
          <w:rFonts w:ascii="Arial Narrow" w:hAnsi="Arial Narrow" w:cs="Arial"/>
          <w:bCs/>
          <w:color w:val="000000"/>
        </w:rPr>
        <w:t>……………………</w:t>
      </w:r>
    </w:p>
    <w:p w14:paraId="38D9A667" w14:textId="77777777" w:rsidR="005353A8" w:rsidRPr="00A45521" w:rsidRDefault="005353A8" w:rsidP="005353A8">
      <w:pPr>
        <w:widowControl w:val="0"/>
        <w:tabs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 w:cs="Arial"/>
          <w:bCs/>
          <w:color w:val="000000"/>
        </w:rPr>
      </w:pPr>
    </w:p>
    <w:p w14:paraId="10D1965C" w14:textId="77777777" w:rsidR="005353A8" w:rsidRPr="00A45521" w:rsidRDefault="005353A8" w:rsidP="005353A8">
      <w:pPr>
        <w:widowControl w:val="0"/>
        <w:tabs>
          <w:tab w:val="left" w:leader="dot" w:pos="9639"/>
        </w:tabs>
        <w:spacing w:line="420" w:lineRule="atLeast"/>
        <w:jc w:val="both"/>
        <w:rPr>
          <w:rFonts w:ascii="Arial Narrow" w:hAnsi="Arial Narrow" w:cs="Tahoma"/>
        </w:rPr>
      </w:pPr>
      <w:r w:rsidRPr="00A45521">
        <w:rPr>
          <w:rFonts w:ascii="Arial Narrow" w:hAnsi="Arial Narrow" w:cs="Tahoma"/>
        </w:rPr>
        <w:t xml:space="preserve">Il sottoscritto </w:t>
      </w:r>
      <w:r w:rsidRPr="00A45521">
        <w:rPr>
          <w:rFonts w:ascii="Arial Narrow" w:hAnsi="Arial Narrow" w:cs="Tahoma"/>
        </w:rPr>
        <w:tab/>
      </w:r>
    </w:p>
    <w:p w14:paraId="53821233" w14:textId="77777777" w:rsidR="005353A8" w:rsidRPr="00A45521" w:rsidRDefault="005353A8" w:rsidP="005353A8">
      <w:pPr>
        <w:widowControl w:val="0"/>
        <w:tabs>
          <w:tab w:val="left" w:leader="dot" w:pos="9639"/>
        </w:tabs>
        <w:spacing w:line="420" w:lineRule="atLeast"/>
        <w:jc w:val="both"/>
        <w:rPr>
          <w:rFonts w:ascii="Arial Narrow" w:hAnsi="Arial Narrow" w:cs="Tahoma"/>
        </w:rPr>
      </w:pPr>
      <w:r w:rsidRPr="00A45521">
        <w:rPr>
          <w:rFonts w:ascii="Arial Narrow" w:hAnsi="Arial Narrow" w:cs="Tahoma"/>
        </w:rPr>
        <w:t xml:space="preserve">C.F. </w:t>
      </w:r>
      <w:r w:rsidRPr="00A45521">
        <w:rPr>
          <w:rFonts w:ascii="Arial Narrow" w:hAnsi="Arial Narrow" w:cs="Tahoma"/>
        </w:rPr>
        <w:tab/>
      </w:r>
    </w:p>
    <w:p w14:paraId="40011302" w14:textId="77777777" w:rsidR="005353A8" w:rsidRPr="00A45521" w:rsidRDefault="005353A8" w:rsidP="005353A8">
      <w:pPr>
        <w:widowControl w:val="0"/>
        <w:tabs>
          <w:tab w:val="left" w:leader="dot" w:pos="9639"/>
        </w:tabs>
        <w:spacing w:line="420" w:lineRule="atLeast"/>
        <w:jc w:val="both"/>
        <w:rPr>
          <w:rFonts w:ascii="Arial Narrow" w:hAnsi="Arial Narrow" w:cs="Tahoma"/>
        </w:rPr>
      </w:pPr>
      <w:r w:rsidRPr="00A45521">
        <w:rPr>
          <w:rFonts w:ascii="Arial Narrow" w:hAnsi="Arial Narrow" w:cs="Tahoma"/>
        </w:rPr>
        <w:t>in qualità di titolare/legale rappresentante dell’impresa</w:t>
      </w:r>
      <w:r w:rsidRPr="00A45521">
        <w:rPr>
          <w:rFonts w:ascii="Arial Narrow" w:hAnsi="Arial Narrow" w:cs="Tahoma"/>
        </w:rPr>
        <w:tab/>
      </w:r>
    </w:p>
    <w:p w14:paraId="0442FD76" w14:textId="77777777" w:rsidR="005353A8" w:rsidRPr="00A45521" w:rsidRDefault="005353A8" w:rsidP="005353A8">
      <w:pPr>
        <w:widowControl w:val="0"/>
        <w:tabs>
          <w:tab w:val="left" w:leader="dot" w:pos="9639"/>
        </w:tabs>
        <w:spacing w:line="420" w:lineRule="atLeast"/>
        <w:jc w:val="both"/>
        <w:rPr>
          <w:rFonts w:ascii="Arial Narrow" w:hAnsi="Arial Narrow" w:cs="Tahoma"/>
        </w:rPr>
      </w:pPr>
      <w:r w:rsidRPr="00A45521">
        <w:rPr>
          <w:rFonts w:ascii="Arial Narrow" w:hAnsi="Arial Narrow" w:cs="Tahoma"/>
        </w:rPr>
        <w:tab/>
      </w:r>
    </w:p>
    <w:p w14:paraId="19024128" w14:textId="77777777" w:rsidR="005353A8" w:rsidRPr="00A45521" w:rsidRDefault="005353A8" w:rsidP="00DE4824">
      <w:pPr>
        <w:widowControl w:val="0"/>
        <w:tabs>
          <w:tab w:val="left" w:leader="dot" w:pos="8505"/>
          <w:tab w:val="left" w:leader="dot" w:pos="9639"/>
        </w:tabs>
        <w:spacing w:line="420" w:lineRule="atLeast"/>
        <w:jc w:val="both"/>
        <w:rPr>
          <w:rFonts w:ascii="Arial Narrow" w:hAnsi="Arial Narrow" w:cs="Tahoma"/>
        </w:rPr>
      </w:pPr>
      <w:r w:rsidRPr="00A45521">
        <w:rPr>
          <w:rFonts w:ascii="Arial Narrow" w:hAnsi="Arial Narrow" w:cs="Tahoma"/>
        </w:rPr>
        <w:t xml:space="preserve">con sede legale </w:t>
      </w:r>
      <w:r w:rsidR="00DE4824" w:rsidRPr="00A45521">
        <w:rPr>
          <w:rFonts w:ascii="Arial Narrow" w:hAnsi="Arial Narrow" w:cs="Tahoma"/>
        </w:rPr>
        <w:t>in (Via/Piazza)</w:t>
      </w:r>
      <w:r w:rsidRPr="00A45521">
        <w:rPr>
          <w:rFonts w:ascii="Arial Narrow" w:hAnsi="Arial Narrow" w:cs="Tahoma"/>
        </w:rPr>
        <w:t xml:space="preserve"> </w:t>
      </w:r>
      <w:r w:rsidRPr="00A45521">
        <w:rPr>
          <w:rFonts w:ascii="Arial Narrow" w:hAnsi="Arial Narrow" w:cs="Tahoma"/>
        </w:rPr>
        <w:tab/>
      </w:r>
      <w:r w:rsidR="00DE4824" w:rsidRPr="00A45521">
        <w:rPr>
          <w:rFonts w:ascii="Arial Narrow" w:hAnsi="Arial Narrow" w:cs="Tahoma"/>
        </w:rPr>
        <w:t xml:space="preserve"> n. </w:t>
      </w:r>
      <w:r w:rsidR="00DE4824" w:rsidRPr="00A45521">
        <w:rPr>
          <w:rFonts w:ascii="Arial Narrow" w:hAnsi="Arial Narrow" w:cs="Tahoma"/>
        </w:rPr>
        <w:tab/>
      </w:r>
    </w:p>
    <w:p w14:paraId="068A523C" w14:textId="77777777" w:rsidR="005353A8" w:rsidRPr="00A45521" w:rsidRDefault="00DE4824" w:rsidP="00DE4824">
      <w:pPr>
        <w:widowControl w:val="0"/>
        <w:tabs>
          <w:tab w:val="left" w:leader="dot" w:pos="7938"/>
          <w:tab w:val="left" w:leader="dot" w:pos="9639"/>
        </w:tabs>
        <w:spacing w:line="420" w:lineRule="atLeast"/>
        <w:jc w:val="both"/>
        <w:rPr>
          <w:rFonts w:ascii="Arial Narrow" w:hAnsi="Arial Narrow" w:cs="Tahoma"/>
        </w:rPr>
      </w:pPr>
      <w:r w:rsidRPr="00A45521">
        <w:rPr>
          <w:rFonts w:ascii="Arial Narrow" w:hAnsi="Arial Narrow" w:cs="Tahoma"/>
        </w:rPr>
        <w:t>città</w:t>
      </w:r>
      <w:r w:rsidR="005353A8" w:rsidRPr="00A45521">
        <w:rPr>
          <w:rFonts w:ascii="Arial Narrow" w:hAnsi="Arial Narrow" w:cs="Tahoma"/>
        </w:rPr>
        <w:t xml:space="preserve"> </w:t>
      </w:r>
      <w:r w:rsidR="005353A8" w:rsidRPr="00A45521">
        <w:rPr>
          <w:rFonts w:ascii="Arial Narrow" w:hAnsi="Arial Narrow" w:cs="Tahoma"/>
        </w:rPr>
        <w:tab/>
        <w:t xml:space="preserve"> </w:t>
      </w:r>
      <w:r w:rsidRPr="00A45521">
        <w:rPr>
          <w:rFonts w:ascii="Arial Narrow" w:hAnsi="Arial Narrow" w:cs="Tahoma"/>
        </w:rPr>
        <w:t>Prov.</w:t>
      </w:r>
      <w:r w:rsidR="005353A8" w:rsidRPr="00A45521">
        <w:rPr>
          <w:rFonts w:ascii="Arial Narrow" w:hAnsi="Arial Narrow" w:cs="Tahoma"/>
        </w:rPr>
        <w:t xml:space="preserve"> </w:t>
      </w:r>
      <w:r w:rsidR="005353A8" w:rsidRPr="00A45521">
        <w:rPr>
          <w:rFonts w:ascii="Arial Narrow" w:hAnsi="Arial Narrow" w:cs="Tahoma"/>
        </w:rPr>
        <w:tab/>
      </w:r>
    </w:p>
    <w:p w14:paraId="03816BD7" w14:textId="77777777" w:rsidR="005353A8" w:rsidRPr="00A45521" w:rsidRDefault="005353A8" w:rsidP="005353A8">
      <w:pPr>
        <w:widowControl w:val="0"/>
        <w:tabs>
          <w:tab w:val="left" w:leader="dot" w:pos="5387"/>
          <w:tab w:val="left" w:leader="dot" w:pos="9639"/>
        </w:tabs>
        <w:spacing w:line="420" w:lineRule="atLeast"/>
        <w:jc w:val="both"/>
        <w:rPr>
          <w:rFonts w:ascii="Arial Narrow" w:hAnsi="Arial Narrow" w:cs="Tahoma"/>
        </w:rPr>
      </w:pPr>
      <w:r w:rsidRPr="00A45521">
        <w:rPr>
          <w:rFonts w:ascii="Arial Narrow" w:hAnsi="Arial Narrow" w:cs="Tahoma"/>
        </w:rPr>
        <w:t xml:space="preserve">CF/n° Registro imprese </w:t>
      </w:r>
      <w:r w:rsidRPr="00A45521">
        <w:rPr>
          <w:rFonts w:ascii="Arial Narrow" w:hAnsi="Arial Narrow" w:cs="Tahoma"/>
        </w:rPr>
        <w:tab/>
        <w:t xml:space="preserve"> partita IVA </w:t>
      </w:r>
      <w:r w:rsidRPr="00A45521">
        <w:rPr>
          <w:rFonts w:ascii="Arial Narrow" w:hAnsi="Arial Narrow" w:cs="Tahoma"/>
        </w:rPr>
        <w:tab/>
      </w:r>
    </w:p>
    <w:p w14:paraId="1712D8BF" w14:textId="77777777" w:rsidR="005353A8" w:rsidRPr="00A45521" w:rsidRDefault="005353A8" w:rsidP="005353A8">
      <w:pPr>
        <w:widowControl w:val="0"/>
        <w:tabs>
          <w:tab w:val="left" w:leader="dot" w:pos="9639"/>
        </w:tabs>
        <w:spacing w:line="420" w:lineRule="atLeast"/>
        <w:jc w:val="both"/>
        <w:rPr>
          <w:rFonts w:ascii="Arial Narrow" w:hAnsi="Arial Narrow" w:cs="Tahoma"/>
        </w:rPr>
      </w:pPr>
      <w:r w:rsidRPr="00A45521">
        <w:rPr>
          <w:rFonts w:ascii="Arial Narrow" w:hAnsi="Arial Narrow" w:cs="Tahoma"/>
        </w:rPr>
        <w:t xml:space="preserve">tel. </w:t>
      </w:r>
      <w:r w:rsidRPr="00A45521">
        <w:rPr>
          <w:rFonts w:ascii="Arial Narrow" w:hAnsi="Arial Narrow" w:cs="Tahoma"/>
        </w:rPr>
        <w:tab/>
      </w:r>
    </w:p>
    <w:p w14:paraId="4911CF5C" w14:textId="77777777" w:rsidR="005353A8" w:rsidRPr="00A45521" w:rsidRDefault="005353A8" w:rsidP="005353A8">
      <w:pPr>
        <w:widowControl w:val="0"/>
        <w:tabs>
          <w:tab w:val="left" w:leader="dot" w:pos="9639"/>
        </w:tabs>
        <w:spacing w:line="420" w:lineRule="atLeast"/>
        <w:jc w:val="both"/>
        <w:rPr>
          <w:rFonts w:ascii="Arial Narrow" w:hAnsi="Arial Narrow" w:cs="Tahoma"/>
        </w:rPr>
      </w:pPr>
      <w:r w:rsidRPr="00A45521">
        <w:rPr>
          <w:rFonts w:ascii="Arial Narrow" w:hAnsi="Arial Narrow" w:cs="Tahoma"/>
        </w:rPr>
        <w:t xml:space="preserve">e-mail </w:t>
      </w:r>
      <w:r w:rsidRPr="00A45521">
        <w:rPr>
          <w:rFonts w:ascii="Arial Narrow" w:hAnsi="Arial Narrow" w:cs="Tahoma"/>
        </w:rPr>
        <w:tab/>
      </w:r>
    </w:p>
    <w:p w14:paraId="4B4CCA32" w14:textId="77777777" w:rsidR="005353A8" w:rsidRPr="000006AF" w:rsidRDefault="005353A8" w:rsidP="005353A8">
      <w:pPr>
        <w:widowControl w:val="0"/>
        <w:tabs>
          <w:tab w:val="left" w:leader="dot" w:pos="9639"/>
        </w:tabs>
        <w:spacing w:line="420" w:lineRule="atLeast"/>
        <w:jc w:val="both"/>
        <w:rPr>
          <w:rFonts w:ascii="Arial Narrow" w:hAnsi="Arial Narrow" w:cs="Tahoma"/>
        </w:rPr>
      </w:pPr>
      <w:r w:rsidRPr="000006AF">
        <w:rPr>
          <w:rFonts w:ascii="Arial Narrow" w:hAnsi="Arial Narrow" w:cs="Tahoma"/>
        </w:rPr>
        <w:t xml:space="preserve">PEC </w:t>
      </w:r>
      <w:r w:rsidRPr="000006AF">
        <w:rPr>
          <w:rFonts w:ascii="Arial Narrow" w:hAnsi="Arial Narrow" w:cs="Tahoma"/>
        </w:rPr>
        <w:tab/>
      </w:r>
    </w:p>
    <w:p w14:paraId="5BF5CED5" w14:textId="77777777" w:rsidR="005353A8" w:rsidRPr="00A45521" w:rsidRDefault="00D95010" w:rsidP="00C07929">
      <w:pPr>
        <w:widowControl w:val="0"/>
        <w:tabs>
          <w:tab w:val="center" w:pos="6946"/>
        </w:tabs>
        <w:spacing w:before="120" w:after="120"/>
        <w:jc w:val="center"/>
        <w:rPr>
          <w:rFonts w:ascii="Arial Narrow" w:hAnsi="Arial Narrow"/>
          <w:b/>
        </w:rPr>
      </w:pPr>
      <w:r w:rsidRPr="00A45521">
        <w:rPr>
          <w:rFonts w:ascii="Arial Narrow" w:hAnsi="Arial Narrow"/>
          <w:b/>
        </w:rPr>
        <w:t>D</w:t>
      </w:r>
      <w:r>
        <w:rPr>
          <w:rFonts w:ascii="Arial Narrow" w:hAnsi="Arial Narrow"/>
          <w:b/>
        </w:rPr>
        <w:t xml:space="preserve"> </w:t>
      </w:r>
      <w:r w:rsidRPr="00A45521">
        <w:rPr>
          <w:rFonts w:ascii="Arial Narrow" w:hAnsi="Arial Narrow"/>
          <w:b/>
        </w:rPr>
        <w:t>I</w:t>
      </w:r>
      <w:r>
        <w:rPr>
          <w:rFonts w:ascii="Arial Narrow" w:hAnsi="Arial Narrow"/>
          <w:b/>
        </w:rPr>
        <w:t xml:space="preserve"> </w:t>
      </w:r>
      <w:r w:rsidRPr="00A45521">
        <w:rPr>
          <w:rFonts w:ascii="Arial Narrow" w:hAnsi="Arial Narrow"/>
          <w:b/>
        </w:rPr>
        <w:t>C</w:t>
      </w:r>
      <w:r>
        <w:rPr>
          <w:rFonts w:ascii="Arial Narrow" w:hAnsi="Arial Narrow"/>
          <w:b/>
        </w:rPr>
        <w:t xml:space="preserve"> </w:t>
      </w:r>
      <w:r w:rsidRPr="00A45521">
        <w:rPr>
          <w:rFonts w:ascii="Arial Narrow" w:hAnsi="Arial Narrow"/>
          <w:b/>
        </w:rPr>
        <w:t>H</w:t>
      </w:r>
      <w:r>
        <w:rPr>
          <w:rFonts w:ascii="Arial Narrow" w:hAnsi="Arial Narrow"/>
          <w:b/>
        </w:rPr>
        <w:t xml:space="preserve"> </w:t>
      </w:r>
      <w:r w:rsidRPr="00A45521">
        <w:rPr>
          <w:rFonts w:ascii="Arial Narrow" w:hAnsi="Arial Narrow"/>
          <w:b/>
        </w:rPr>
        <w:t>I</w:t>
      </w:r>
      <w:r>
        <w:rPr>
          <w:rFonts w:ascii="Arial Narrow" w:hAnsi="Arial Narrow"/>
          <w:b/>
        </w:rPr>
        <w:t xml:space="preserve"> </w:t>
      </w:r>
      <w:r w:rsidRPr="00A45521">
        <w:rPr>
          <w:rFonts w:ascii="Arial Narrow" w:hAnsi="Arial Narrow"/>
          <w:b/>
        </w:rPr>
        <w:t>A</w:t>
      </w:r>
      <w:r>
        <w:rPr>
          <w:rFonts w:ascii="Arial Narrow" w:hAnsi="Arial Narrow"/>
          <w:b/>
        </w:rPr>
        <w:t xml:space="preserve"> </w:t>
      </w:r>
      <w:r w:rsidRPr="00A45521">
        <w:rPr>
          <w:rFonts w:ascii="Arial Narrow" w:hAnsi="Arial Narrow"/>
          <w:b/>
        </w:rPr>
        <w:t>R</w:t>
      </w:r>
      <w:r>
        <w:rPr>
          <w:rFonts w:ascii="Arial Narrow" w:hAnsi="Arial Narrow"/>
          <w:b/>
        </w:rPr>
        <w:t xml:space="preserve"> </w:t>
      </w:r>
      <w:r w:rsidRPr="00A45521">
        <w:rPr>
          <w:rFonts w:ascii="Arial Narrow" w:hAnsi="Arial Narrow"/>
          <w:b/>
        </w:rPr>
        <w:t>A</w:t>
      </w:r>
    </w:p>
    <w:p w14:paraId="000CA616" w14:textId="77777777" w:rsidR="000006AF" w:rsidRPr="000006AF" w:rsidRDefault="000006AF" w:rsidP="00B4476E">
      <w:pPr>
        <w:widowControl w:val="0"/>
        <w:numPr>
          <w:ilvl w:val="0"/>
          <w:numId w:val="25"/>
        </w:numPr>
        <w:tabs>
          <w:tab w:val="left" w:pos="284"/>
        </w:tabs>
        <w:spacing w:after="120" w:line="264" w:lineRule="auto"/>
        <w:ind w:left="284" w:hanging="284"/>
        <w:jc w:val="both"/>
        <w:textAlignment w:val="baseline"/>
        <w:rPr>
          <w:rFonts w:ascii="Arial Narrow" w:hAnsi="Arial Narrow"/>
          <w:color w:val="000000"/>
        </w:rPr>
      </w:pPr>
      <w:r>
        <w:rPr>
          <w:rFonts w:ascii="Arial Narrow" w:hAnsi="Arial Narrow" w:cs="Arial"/>
        </w:rPr>
        <w:t xml:space="preserve">di essere a conoscenza dei contenuti del disciplinare e di </w:t>
      </w:r>
      <w:r w:rsidRPr="00B201AC">
        <w:rPr>
          <w:rFonts w:ascii="Arial Narrow" w:hAnsi="Arial Narrow" w:cs="Arial"/>
        </w:rPr>
        <w:t>accettarne</w:t>
      </w:r>
      <w:r>
        <w:rPr>
          <w:rFonts w:ascii="Arial Narrow" w:hAnsi="Arial Narrow" w:cs="Arial"/>
        </w:rPr>
        <w:t xml:space="preserve"> i contenuti, con particolare</w:t>
      </w:r>
      <w:r w:rsidR="0070615C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riferimento alle norme per la tutela della privacy, di cui all’art. 12</w:t>
      </w:r>
    </w:p>
    <w:p w14:paraId="004C5244" w14:textId="77777777" w:rsidR="000006AF" w:rsidRDefault="000006AF" w:rsidP="000006AF">
      <w:pPr>
        <w:widowControl w:val="0"/>
        <w:numPr>
          <w:ilvl w:val="0"/>
          <w:numId w:val="25"/>
        </w:numPr>
        <w:spacing w:line="264" w:lineRule="auto"/>
        <w:ind w:left="284" w:hanging="284"/>
        <w:jc w:val="both"/>
        <w:textAlignment w:val="baseline"/>
        <w:rPr>
          <w:rFonts w:ascii="Arial Narrow" w:hAnsi="Arial Narrow" w:cs="Arial"/>
        </w:rPr>
      </w:pPr>
      <w:r w:rsidRPr="000006AF">
        <w:rPr>
          <w:rFonts w:ascii="Arial Narrow" w:hAnsi="Arial Narrow" w:cs="Arial"/>
        </w:rPr>
        <w:t>che l’impresa sopra indicata</w:t>
      </w:r>
      <w:r>
        <w:rPr>
          <w:rFonts w:ascii="Arial Narrow" w:hAnsi="Arial Narrow" w:cs="Arial"/>
        </w:rPr>
        <w:t>:</w:t>
      </w:r>
    </w:p>
    <w:p w14:paraId="0AFCBDFE" w14:textId="77777777" w:rsidR="00897BC8" w:rsidRPr="00A45521" w:rsidRDefault="00167BAF" w:rsidP="000006AF">
      <w:pPr>
        <w:widowControl w:val="0"/>
        <w:numPr>
          <w:ilvl w:val="0"/>
          <w:numId w:val="8"/>
        </w:numPr>
        <w:tabs>
          <w:tab w:val="clear" w:pos="720"/>
          <w:tab w:val="num" w:pos="567"/>
        </w:tabs>
        <w:spacing w:line="264" w:lineRule="auto"/>
        <w:ind w:left="567" w:hanging="283"/>
        <w:jc w:val="both"/>
        <w:textAlignment w:val="baseline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ha</w:t>
      </w:r>
      <w:r w:rsidR="00897BC8" w:rsidRPr="00A45521">
        <w:rPr>
          <w:rFonts w:ascii="Arial Narrow" w:hAnsi="Arial Narrow"/>
          <w:color w:val="000000"/>
        </w:rPr>
        <w:t xml:space="preserve"> sede legale e/o unità locali operative nella circoscrizione territoriale della Camera di </w:t>
      </w:r>
      <w:r w:rsidR="0070615C">
        <w:rPr>
          <w:rFonts w:ascii="Arial Narrow" w:hAnsi="Arial Narrow"/>
          <w:color w:val="000000"/>
        </w:rPr>
        <w:t>c</w:t>
      </w:r>
      <w:r w:rsidR="00897BC8" w:rsidRPr="00A45521">
        <w:rPr>
          <w:rFonts w:ascii="Arial Narrow" w:hAnsi="Arial Narrow"/>
          <w:color w:val="000000"/>
        </w:rPr>
        <w:t>ommercio della Romagna</w:t>
      </w:r>
    </w:p>
    <w:p w14:paraId="1D117EC1" w14:textId="77777777" w:rsidR="00897BC8" w:rsidRPr="00441F53" w:rsidRDefault="00167BAF" w:rsidP="000006AF">
      <w:pPr>
        <w:widowControl w:val="0"/>
        <w:numPr>
          <w:ilvl w:val="0"/>
          <w:numId w:val="8"/>
        </w:numPr>
        <w:tabs>
          <w:tab w:val="clear" w:pos="720"/>
          <w:tab w:val="num" w:pos="567"/>
        </w:tabs>
        <w:spacing w:line="264" w:lineRule="auto"/>
        <w:ind w:left="567" w:hanging="283"/>
        <w:jc w:val="both"/>
        <w:textAlignment w:val="baseline"/>
        <w:rPr>
          <w:rFonts w:ascii="Arial Narrow" w:hAnsi="Arial Narrow"/>
        </w:rPr>
      </w:pPr>
      <w:r w:rsidRPr="00441F53">
        <w:rPr>
          <w:rFonts w:ascii="Arial Narrow" w:hAnsi="Arial Narrow" w:cs="Calibri"/>
          <w:bCs/>
        </w:rPr>
        <w:t>è</w:t>
      </w:r>
      <w:r w:rsidR="00897BC8" w:rsidRPr="00441F53">
        <w:rPr>
          <w:rFonts w:ascii="Arial Narrow" w:hAnsi="Arial Narrow" w:cs="Calibri"/>
          <w:bCs/>
        </w:rPr>
        <w:t xml:space="preserve"> </w:t>
      </w:r>
      <w:r w:rsidR="00864EB5" w:rsidRPr="00441F53">
        <w:rPr>
          <w:rFonts w:ascii="Arial Narrow" w:hAnsi="Arial Narrow" w:cs="Calibri"/>
          <w:bCs/>
        </w:rPr>
        <w:t xml:space="preserve">iscritta e attiva </w:t>
      </w:r>
      <w:r w:rsidR="00897BC8" w:rsidRPr="00441F53">
        <w:rPr>
          <w:rFonts w:ascii="Arial Narrow" w:hAnsi="Arial Narrow" w:cs="Calibri"/>
          <w:bCs/>
        </w:rPr>
        <w:t xml:space="preserve">al Registro delle Imprese della </w:t>
      </w:r>
      <w:r w:rsidR="00897BC8" w:rsidRPr="00441F53">
        <w:rPr>
          <w:rFonts w:ascii="Arial Narrow" w:hAnsi="Arial Narrow" w:cs="Calibri"/>
        </w:rPr>
        <w:t xml:space="preserve">Camera di </w:t>
      </w:r>
      <w:r w:rsidR="007408C1" w:rsidRPr="00441F53">
        <w:rPr>
          <w:rFonts w:ascii="Arial Narrow" w:hAnsi="Arial Narrow" w:cs="Calibri"/>
        </w:rPr>
        <w:t>C</w:t>
      </w:r>
      <w:r w:rsidR="00897BC8" w:rsidRPr="00441F53">
        <w:rPr>
          <w:rFonts w:ascii="Arial Narrow" w:hAnsi="Arial Narrow" w:cs="Calibri"/>
        </w:rPr>
        <w:t xml:space="preserve">ommercio della Romagna </w:t>
      </w:r>
    </w:p>
    <w:p w14:paraId="4338697A" w14:textId="77777777" w:rsidR="00897BC8" w:rsidRPr="00441F53" w:rsidRDefault="00167BAF" w:rsidP="000006AF">
      <w:pPr>
        <w:widowControl w:val="0"/>
        <w:numPr>
          <w:ilvl w:val="0"/>
          <w:numId w:val="8"/>
        </w:numPr>
        <w:tabs>
          <w:tab w:val="clear" w:pos="720"/>
          <w:tab w:val="num" w:pos="567"/>
        </w:tabs>
        <w:spacing w:line="264" w:lineRule="auto"/>
        <w:ind w:left="567" w:hanging="283"/>
        <w:jc w:val="both"/>
        <w:textAlignment w:val="baseline"/>
        <w:rPr>
          <w:rFonts w:ascii="Arial Narrow" w:hAnsi="Arial Narrow"/>
        </w:rPr>
      </w:pPr>
      <w:r w:rsidRPr="00441F53">
        <w:rPr>
          <w:rFonts w:ascii="Arial Narrow" w:hAnsi="Arial Narrow"/>
        </w:rPr>
        <w:t>è</w:t>
      </w:r>
      <w:r w:rsidR="00897BC8" w:rsidRPr="00441F53">
        <w:rPr>
          <w:rFonts w:ascii="Arial Narrow" w:hAnsi="Arial Narrow"/>
        </w:rPr>
        <w:t xml:space="preserve"> in regola con il pagamento del diritto annuale</w:t>
      </w:r>
      <w:r w:rsidR="0070615C" w:rsidRPr="00441F53">
        <w:rPr>
          <w:rFonts w:ascii="Arial Narrow" w:hAnsi="Arial Narrow"/>
        </w:rPr>
        <w:t>, anche a seguito di regolarizzazione</w:t>
      </w:r>
    </w:p>
    <w:p w14:paraId="663340D3" w14:textId="77777777" w:rsidR="00B955AC" w:rsidRPr="00441F53" w:rsidRDefault="00897BC8" w:rsidP="000006AF">
      <w:pPr>
        <w:widowControl w:val="0"/>
        <w:numPr>
          <w:ilvl w:val="0"/>
          <w:numId w:val="8"/>
        </w:numPr>
        <w:tabs>
          <w:tab w:val="clear" w:pos="720"/>
          <w:tab w:val="num" w:pos="567"/>
        </w:tabs>
        <w:spacing w:line="264" w:lineRule="auto"/>
        <w:ind w:left="567" w:hanging="283"/>
        <w:jc w:val="both"/>
        <w:textAlignment w:val="baseline"/>
        <w:rPr>
          <w:rFonts w:ascii="Arial Narrow" w:hAnsi="Arial Narrow" w:cs="Calibri"/>
        </w:rPr>
      </w:pPr>
      <w:r w:rsidRPr="00441F53">
        <w:rPr>
          <w:rFonts w:ascii="Arial Narrow" w:hAnsi="Arial Narrow"/>
        </w:rPr>
        <w:t xml:space="preserve">non </w:t>
      </w:r>
      <w:r w:rsidR="00167BAF" w:rsidRPr="00441F53">
        <w:rPr>
          <w:rFonts w:ascii="Arial Narrow" w:hAnsi="Arial Narrow"/>
        </w:rPr>
        <w:t xml:space="preserve">è </w:t>
      </w:r>
      <w:r w:rsidRPr="00441F53">
        <w:rPr>
          <w:rFonts w:ascii="Arial Narrow" w:hAnsi="Arial Narrow"/>
        </w:rPr>
        <w:t xml:space="preserve">in </w:t>
      </w:r>
      <w:r w:rsidR="00B955AC" w:rsidRPr="00441F53">
        <w:rPr>
          <w:rFonts w:ascii="Arial Narrow" w:hAnsi="Arial Narrow" w:cs="Calibri"/>
        </w:rPr>
        <w:t>stato di fallimento, concordato preventivo, amministrazione straordinaria, scioglimento, liquidazione coatta amministrativa o volontaria;</w:t>
      </w:r>
    </w:p>
    <w:p w14:paraId="574ADC88" w14:textId="77777777" w:rsidR="00897BC8" w:rsidRPr="00441F53" w:rsidRDefault="00167BAF" w:rsidP="000006AF">
      <w:pPr>
        <w:widowControl w:val="0"/>
        <w:numPr>
          <w:ilvl w:val="0"/>
          <w:numId w:val="8"/>
        </w:numPr>
        <w:tabs>
          <w:tab w:val="clear" w:pos="720"/>
          <w:tab w:val="num" w:pos="567"/>
        </w:tabs>
        <w:spacing w:line="264" w:lineRule="auto"/>
        <w:ind w:left="567" w:hanging="283"/>
        <w:jc w:val="both"/>
        <w:textAlignment w:val="baseline"/>
        <w:rPr>
          <w:rFonts w:ascii="Arial Narrow" w:hAnsi="Arial Narrow"/>
        </w:rPr>
      </w:pPr>
      <w:r w:rsidRPr="00441F53">
        <w:rPr>
          <w:rFonts w:ascii="Arial Narrow" w:hAnsi="Arial Narrow"/>
        </w:rPr>
        <w:t>ha</w:t>
      </w:r>
      <w:r w:rsidR="00897BC8" w:rsidRPr="00441F53">
        <w:rPr>
          <w:rFonts w:ascii="Arial Narrow" w:hAnsi="Arial Narrow"/>
        </w:rPr>
        <w:t xml:space="preserve"> assolto </w:t>
      </w:r>
      <w:r w:rsidR="00E9772C" w:rsidRPr="00441F53">
        <w:rPr>
          <w:rFonts w:ascii="Arial Narrow" w:hAnsi="Arial Narrow" w:cs="Verdana"/>
        </w:rPr>
        <w:t>agli obblighi contributivi previdenziali, assistenziali e assicurativi</w:t>
      </w:r>
      <w:r w:rsidR="00332B96" w:rsidRPr="00441F53">
        <w:rPr>
          <w:rFonts w:ascii="Arial Narrow" w:hAnsi="Arial Narrow" w:cs="Verdana"/>
        </w:rPr>
        <w:t xml:space="preserve"> </w:t>
      </w:r>
      <w:r w:rsidR="0070615C" w:rsidRPr="00441F53">
        <w:rPr>
          <w:rFonts w:ascii="Arial Narrow" w:hAnsi="Arial Narrow" w:cs="Verdana"/>
        </w:rPr>
        <w:t>(DURC regolare), anche a seguito di regolarizzazione</w:t>
      </w:r>
    </w:p>
    <w:p w14:paraId="6DFB2D3D" w14:textId="77777777" w:rsidR="00B955AC" w:rsidRPr="00441F53" w:rsidRDefault="00167BAF" w:rsidP="000006AF">
      <w:pPr>
        <w:numPr>
          <w:ilvl w:val="0"/>
          <w:numId w:val="8"/>
        </w:numPr>
        <w:tabs>
          <w:tab w:val="clear" w:pos="720"/>
          <w:tab w:val="num" w:pos="567"/>
        </w:tabs>
        <w:spacing w:line="264" w:lineRule="auto"/>
        <w:ind w:left="567" w:hanging="283"/>
        <w:rPr>
          <w:rFonts w:ascii="Arial Narrow" w:hAnsi="Arial Narrow"/>
        </w:rPr>
      </w:pPr>
      <w:r w:rsidRPr="00441F53">
        <w:rPr>
          <w:rFonts w:ascii="Arial Narrow" w:hAnsi="Arial Narrow"/>
        </w:rPr>
        <w:t>è</w:t>
      </w:r>
      <w:r w:rsidR="00B955AC" w:rsidRPr="00441F53">
        <w:rPr>
          <w:rFonts w:ascii="Arial Narrow" w:hAnsi="Arial Narrow"/>
        </w:rPr>
        <w:t xml:space="preserve"> soci</w:t>
      </w:r>
      <w:r w:rsidRPr="00441F53">
        <w:rPr>
          <w:rFonts w:ascii="Arial Narrow" w:hAnsi="Arial Narrow"/>
        </w:rPr>
        <w:t>a</w:t>
      </w:r>
      <w:r w:rsidR="00B955AC" w:rsidRPr="00441F53">
        <w:rPr>
          <w:rFonts w:ascii="Arial Narrow" w:hAnsi="Arial Narrow"/>
        </w:rPr>
        <w:t xml:space="preserve"> di …………………</w:t>
      </w:r>
      <w:r w:rsidR="00342CC6" w:rsidRPr="00441F53">
        <w:rPr>
          <w:rFonts w:ascii="Arial Narrow" w:hAnsi="Arial Narrow"/>
        </w:rPr>
        <w:t>……………………………</w:t>
      </w:r>
      <w:r w:rsidR="00B955AC" w:rsidRPr="00441F53">
        <w:rPr>
          <w:rFonts w:ascii="Arial Narrow" w:hAnsi="Arial Narrow"/>
        </w:rPr>
        <w:t xml:space="preserve">………………………….. </w:t>
      </w:r>
      <w:r w:rsidR="00B955AC" w:rsidRPr="00441F53">
        <w:rPr>
          <w:rStyle w:val="Rimandonotaapidipagina"/>
          <w:rFonts w:ascii="Arial Narrow" w:hAnsi="Arial Narrow"/>
        </w:rPr>
        <w:footnoteReference w:id="1"/>
      </w:r>
      <w:r w:rsidR="00B955AC" w:rsidRPr="00441F53">
        <w:rPr>
          <w:rFonts w:ascii="Arial Narrow" w:hAnsi="Arial Narrow"/>
        </w:rPr>
        <w:t xml:space="preserve">, </w:t>
      </w:r>
    </w:p>
    <w:p w14:paraId="58036336" w14:textId="77777777" w:rsidR="00B955AC" w:rsidRPr="00A45521" w:rsidRDefault="00B955AC" w:rsidP="000006AF">
      <w:pPr>
        <w:widowControl w:val="0"/>
        <w:numPr>
          <w:ilvl w:val="0"/>
          <w:numId w:val="8"/>
        </w:numPr>
        <w:tabs>
          <w:tab w:val="clear" w:pos="720"/>
          <w:tab w:val="num" w:pos="567"/>
        </w:tabs>
        <w:suppressAutoHyphens w:val="0"/>
        <w:autoSpaceDE w:val="0"/>
        <w:autoSpaceDN w:val="0"/>
        <w:adjustRightInd w:val="0"/>
        <w:spacing w:line="264" w:lineRule="auto"/>
        <w:ind w:left="567" w:hanging="283"/>
        <w:jc w:val="both"/>
        <w:rPr>
          <w:rFonts w:ascii="Arial Narrow" w:hAnsi="Arial Narrow" w:cs="Calibri"/>
        </w:rPr>
      </w:pPr>
      <w:r w:rsidRPr="002E0AFD">
        <w:rPr>
          <w:rFonts w:ascii="Arial Narrow" w:hAnsi="Arial Narrow" w:cs="Calibri"/>
        </w:rPr>
        <w:t xml:space="preserve">non </w:t>
      </w:r>
      <w:r w:rsidR="00167BAF" w:rsidRPr="002E0AFD">
        <w:rPr>
          <w:rFonts w:ascii="Arial Narrow" w:hAnsi="Arial Narrow" w:cs="Calibri"/>
        </w:rPr>
        <w:t>ha</w:t>
      </w:r>
      <w:r w:rsidRPr="002E0AFD">
        <w:rPr>
          <w:rFonts w:ascii="Arial Narrow" w:hAnsi="Arial Narrow" w:cs="Calibri"/>
        </w:rPr>
        <w:t xml:space="preserve"> forniture</w:t>
      </w:r>
      <w:r w:rsidR="00864EB5" w:rsidRPr="002E0AFD">
        <w:rPr>
          <w:rFonts w:ascii="Arial Narrow" w:hAnsi="Arial Narrow" w:cs="Calibri"/>
        </w:rPr>
        <w:t xml:space="preserve"> di servizi</w:t>
      </w:r>
      <w:r w:rsidRPr="002E0AFD">
        <w:rPr>
          <w:rFonts w:ascii="Arial Narrow" w:hAnsi="Arial Narrow" w:cs="Calibri"/>
        </w:rPr>
        <w:t xml:space="preserve"> in essere con la Camera di commercio della Romagna, ai sensi dell’art. 4,</w:t>
      </w:r>
      <w:r w:rsidRPr="00A45521">
        <w:rPr>
          <w:rFonts w:ascii="Arial Narrow" w:hAnsi="Arial Narrow" w:cs="Calibri"/>
        </w:rPr>
        <w:t xml:space="preserve"> comma 6, del D.L. 95 del 6 luglio 2012, convertito nella L. 7 agosto 2012, n. 135;</w:t>
      </w:r>
    </w:p>
    <w:p w14:paraId="1501F7BF" w14:textId="77777777" w:rsidR="00B955AC" w:rsidRPr="00A45521" w:rsidRDefault="00167BAF" w:rsidP="000006AF">
      <w:pPr>
        <w:numPr>
          <w:ilvl w:val="0"/>
          <w:numId w:val="8"/>
        </w:numPr>
        <w:tabs>
          <w:tab w:val="clear" w:pos="720"/>
          <w:tab w:val="num" w:pos="567"/>
        </w:tabs>
        <w:spacing w:line="264" w:lineRule="auto"/>
        <w:ind w:left="567" w:hanging="283"/>
        <w:jc w:val="both"/>
        <w:rPr>
          <w:rFonts w:ascii="Arial Narrow" w:hAnsi="Arial Narrow"/>
        </w:rPr>
      </w:pPr>
      <w:r>
        <w:rPr>
          <w:rFonts w:ascii="Arial Narrow" w:hAnsi="Arial Narrow"/>
        </w:rPr>
        <w:t>ha</w:t>
      </w:r>
      <w:r w:rsidR="00B955AC" w:rsidRPr="00A45521">
        <w:rPr>
          <w:rFonts w:ascii="Arial Narrow" w:hAnsi="Arial Narrow"/>
        </w:rPr>
        <w:t xml:space="preserve"> stipulato un contratto di finanziamento bancario garantito dal Confidi sopra indicato, con le seguenti caratteristiche:</w:t>
      </w:r>
    </w:p>
    <w:p w14:paraId="078A07CC" w14:textId="77777777" w:rsidR="00B955AC" w:rsidRPr="00A45521" w:rsidRDefault="00B955AC" w:rsidP="00B92D44">
      <w:pPr>
        <w:tabs>
          <w:tab w:val="left" w:leader="dot" w:pos="9638"/>
        </w:tabs>
        <w:spacing w:line="360" w:lineRule="atLeast"/>
        <w:ind w:left="284"/>
        <w:rPr>
          <w:rFonts w:ascii="Arial Narrow" w:hAnsi="Arial Narrow"/>
        </w:rPr>
      </w:pPr>
      <w:r w:rsidRPr="00A45521">
        <w:rPr>
          <w:rFonts w:ascii="Arial Narrow" w:hAnsi="Arial Narrow"/>
        </w:rPr>
        <w:t>banca</w:t>
      </w:r>
      <w:r w:rsidRPr="00A45521">
        <w:rPr>
          <w:rFonts w:ascii="Arial Narrow" w:hAnsi="Arial Narrow"/>
        </w:rPr>
        <w:tab/>
      </w:r>
    </w:p>
    <w:p w14:paraId="5559D36E" w14:textId="77777777" w:rsidR="00B955AC" w:rsidRPr="00A45521" w:rsidRDefault="00B955AC" w:rsidP="00990B5D">
      <w:pPr>
        <w:tabs>
          <w:tab w:val="left" w:leader="dot" w:pos="9638"/>
        </w:tabs>
        <w:spacing w:line="360" w:lineRule="atLeast"/>
        <w:ind w:left="284"/>
        <w:rPr>
          <w:rFonts w:ascii="Arial Narrow" w:hAnsi="Arial Narrow"/>
        </w:rPr>
      </w:pPr>
      <w:r w:rsidRPr="00A45521">
        <w:rPr>
          <w:rFonts w:ascii="Arial Narrow" w:hAnsi="Arial Narrow"/>
        </w:rPr>
        <w:t xml:space="preserve">tipologia di finanziamento </w:t>
      </w:r>
      <w:r w:rsidRPr="00A45521">
        <w:rPr>
          <w:rFonts w:ascii="Arial Narrow" w:hAnsi="Arial Narrow"/>
        </w:rPr>
        <w:tab/>
      </w:r>
    </w:p>
    <w:p w14:paraId="7211173F" w14:textId="77777777" w:rsidR="00342CC6" w:rsidRPr="00A45521" w:rsidRDefault="00342CC6" w:rsidP="00990B5D">
      <w:pPr>
        <w:tabs>
          <w:tab w:val="left" w:leader="dot" w:pos="9638"/>
        </w:tabs>
        <w:spacing w:line="360" w:lineRule="atLeast"/>
        <w:ind w:left="284"/>
        <w:rPr>
          <w:rFonts w:ascii="Arial Narrow" w:hAnsi="Arial Narrow"/>
        </w:rPr>
      </w:pPr>
      <w:r w:rsidRPr="00A45521">
        <w:rPr>
          <w:rFonts w:ascii="Arial Narrow" w:hAnsi="Arial Narrow"/>
        </w:rPr>
        <w:t xml:space="preserve">finalità </w:t>
      </w:r>
      <w:r w:rsidRPr="00A45521">
        <w:rPr>
          <w:rFonts w:ascii="Arial Narrow" w:hAnsi="Arial Narrow"/>
        </w:rPr>
        <w:tab/>
      </w:r>
    </w:p>
    <w:p w14:paraId="14B5C87F" w14:textId="77777777" w:rsidR="00B955AC" w:rsidRPr="00A45521" w:rsidRDefault="00342CC6" w:rsidP="00990B5D">
      <w:pPr>
        <w:tabs>
          <w:tab w:val="left" w:leader="dot" w:pos="9638"/>
        </w:tabs>
        <w:spacing w:line="360" w:lineRule="atLeast"/>
        <w:ind w:left="284"/>
        <w:rPr>
          <w:rFonts w:ascii="Arial Narrow" w:hAnsi="Arial Narrow"/>
        </w:rPr>
      </w:pPr>
      <w:r w:rsidRPr="00A45521">
        <w:rPr>
          <w:rFonts w:ascii="Arial Narrow" w:hAnsi="Arial Narrow"/>
        </w:rPr>
        <w:t>importo del finanziamento</w:t>
      </w:r>
      <w:r w:rsidR="00B955AC" w:rsidRPr="00A45521">
        <w:rPr>
          <w:rFonts w:ascii="Arial Narrow" w:hAnsi="Arial Narrow"/>
        </w:rPr>
        <w:t xml:space="preserve"> </w:t>
      </w:r>
      <w:r w:rsidR="00B955AC" w:rsidRPr="00A45521">
        <w:rPr>
          <w:rFonts w:ascii="Arial Narrow" w:hAnsi="Arial Narrow"/>
        </w:rPr>
        <w:tab/>
      </w:r>
    </w:p>
    <w:p w14:paraId="1CD96650" w14:textId="77777777" w:rsidR="00B955AC" w:rsidRPr="00A45521" w:rsidRDefault="00B955AC" w:rsidP="00990B5D">
      <w:pPr>
        <w:tabs>
          <w:tab w:val="left" w:leader="dot" w:pos="9638"/>
        </w:tabs>
        <w:spacing w:line="360" w:lineRule="atLeast"/>
        <w:ind w:left="284"/>
        <w:rPr>
          <w:rFonts w:ascii="Arial Narrow" w:hAnsi="Arial Narrow"/>
        </w:rPr>
      </w:pPr>
      <w:r w:rsidRPr="00A45521">
        <w:rPr>
          <w:rFonts w:ascii="Arial Narrow" w:hAnsi="Arial Narrow"/>
        </w:rPr>
        <w:lastRenderedPageBreak/>
        <w:t xml:space="preserve">data </w:t>
      </w:r>
      <w:r w:rsidR="00E81E7F" w:rsidRPr="00A45521">
        <w:rPr>
          <w:rFonts w:ascii="Arial Narrow" w:hAnsi="Arial Narrow"/>
        </w:rPr>
        <w:t>di erogazione</w:t>
      </w:r>
      <w:r w:rsidRPr="00A45521">
        <w:rPr>
          <w:rFonts w:ascii="Arial Narrow" w:hAnsi="Arial Narrow"/>
        </w:rPr>
        <w:tab/>
      </w:r>
    </w:p>
    <w:p w14:paraId="5B36CB0D" w14:textId="77777777" w:rsidR="00B955AC" w:rsidRPr="00A45521" w:rsidRDefault="00B955AC" w:rsidP="00990B5D">
      <w:pPr>
        <w:tabs>
          <w:tab w:val="left" w:leader="dot" w:pos="9638"/>
        </w:tabs>
        <w:spacing w:line="360" w:lineRule="atLeast"/>
        <w:ind w:left="284"/>
        <w:rPr>
          <w:rFonts w:ascii="Arial Narrow" w:hAnsi="Arial Narrow"/>
        </w:rPr>
      </w:pPr>
      <w:r w:rsidRPr="00A45521">
        <w:rPr>
          <w:rFonts w:ascii="Arial Narrow" w:hAnsi="Arial Narrow"/>
        </w:rPr>
        <w:t xml:space="preserve">durata </w:t>
      </w:r>
      <w:r w:rsidR="00540F1B">
        <w:rPr>
          <w:rFonts w:ascii="Arial Narrow" w:hAnsi="Arial Narrow"/>
        </w:rPr>
        <w:t>(mesi)</w:t>
      </w:r>
      <w:r w:rsidRPr="00A45521">
        <w:rPr>
          <w:rFonts w:ascii="Arial Narrow" w:hAnsi="Arial Narrow"/>
        </w:rPr>
        <w:tab/>
      </w:r>
    </w:p>
    <w:p w14:paraId="60189035" w14:textId="77777777" w:rsidR="00EB5FE2" w:rsidRDefault="00EB5FE2" w:rsidP="00990B5D">
      <w:pPr>
        <w:tabs>
          <w:tab w:val="left" w:leader="dot" w:pos="9638"/>
        </w:tabs>
        <w:spacing w:line="360" w:lineRule="atLeast"/>
        <w:ind w:left="284"/>
        <w:rPr>
          <w:rFonts w:ascii="Arial Narrow" w:hAnsi="Arial Narrow"/>
        </w:rPr>
      </w:pPr>
      <w:r>
        <w:rPr>
          <w:rFonts w:ascii="Arial Narrow" w:hAnsi="Arial Narrow"/>
        </w:rPr>
        <w:t xml:space="preserve">data di concessione della garanzia </w:t>
      </w:r>
      <w:r>
        <w:rPr>
          <w:rFonts w:ascii="Arial Narrow" w:hAnsi="Arial Narrow"/>
        </w:rPr>
        <w:tab/>
      </w:r>
    </w:p>
    <w:p w14:paraId="29611CF8" w14:textId="77777777" w:rsidR="00B955AC" w:rsidRDefault="00B955AC" w:rsidP="00B4476E">
      <w:pPr>
        <w:tabs>
          <w:tab w:val="left" w:leader="dot" w:pos="9638"/>
        </w:tabs>
        <w:spacing w:after="120" w:line="360" w:lineRule="atLeast"/>
        <w:ind w:left="284"/>
        <w:rPr>
          <w:rFonts w:ascii="Arial Narrow" w:hAnsi="Arial Narrow"/>
        </w:rPr>
      </w:pPr>
      <w:r w:rsidRPr="00A45521">
        <w:rPr>
          <w:rFonts w:ascii="Arial Narrow" w:hAnsi="Arial Narrow"/>
        </w:rPr>
        <w:t>percentuale di garanzia</w:t>
      </w:r>
      <w:r w:rsidR="00540F1B">
        <w:rPr>
          <w:rFonts w:ascii="Arial Narrow" w:hAnsi="Arial Narrow"/>
        </w:rPr>
        <w:t xml:space="preserve"> </w:t>
      </w:r>
      <w:r w:rsidRPr="00A45521">
        <w:rPr>
          <w:rFonts w:ascii="Arial Narrow" w:hAnsi="Arial Narrow"/>
        </w:rPr>
        <w:tab/>
      </w:r>
    </w:p>
    <w:p w14:paraId="0DA11629" w14:textId="77777777" w:rsidR="00483BE6" w:rsidRPr="000006AF" w:rsidRDefault="00483BE6" w:rsidP="00B4476E">
      <w:pPr>
        <w:widowControl w:val="0"/>
        <w:numPr>
          <w:ilvl w:val="0"/>
          <w:numId w:val="26"/>
        </w:numPr>
        <w:tabs>
          <w:tab w:val="clear" w:pos="720"/>
          <w:tab w:val="num" w:pos="284"/>
        </w:tabs>
        <w:suppressAutoHyphens w:val="0"/>
        <w:autoSpaceDE w:val="0"/>
        <w:autoSpaceDN w:val="0"/>
        <w:adjustRightInd w:val="0"/>
        <w:spacing w:before="120" w:line="264" w:lineRule="auto"/>
        <w:ind w:left="284" w:hanging="284"/>
        <w:jc w:val="both"/>
        <w:rPr>
          <w:rFonts w:ascii="Arial Narrow" w:hAnsi="Arial Narrow" w:cs="Calibri"/>
          <w:bCs/>
        </w:rPr>
      </w:pPr>
      <w:r>
        <w:rPr>
          <w:rFonts w:ascii="Arial Narrow" w:hAnsi="Arial Narrow" w:cs="Arial"/>
        </w:rPr>
        <w:t xml:space="preserve">ai fini dell’assolvimento dell’imposta di bollo </w:t>
      </w:r>
      <w:r w:rsidRPr="00BC71F6">
        <w:rPr>
          <w:rFonts w:ascii="Arial Narrow" w:hAnsi="Arial Narrow" w:cs="Arial"/>
          <w:i/>
          <w:sz w:val="20"/>
          <w:szCs w:val="20"/>
        </w:rPr>
        <w:t>(compilare l’opzione di interesse)</w:t>
      </w:r>
      <w:r>
        <w:rPr>
          <w:rFonts w:ascii="Arial Narrow" w:hAnsi="Arial Narrow" w:cs="Arial"/>
        </w:rPr>
        <w:t>:</w:t>
      </w:r>
    </w:p>
    <w:p w14:paraId="77DBE1FB" w14:textId="77777777" w:rsidR="00483BE6" w:rsidRPr="00F90E3B" w:rsidRDefault="00483BE6" w:rsidP="00483BE6">
      <w:pPr>
        <w:numPr>
          <w:ilvl w:val="1"/>
          <w:numId w:val="18"/>
        </w:numPr>
        <w:tabs>
          <w:tab w:val="clear" w:pos="1440"/>
          <w:tab w:val="num" w:pos="567"/>
        </w:tabs>
        <w:suppressAutoHyphens w:val="0"/>
        <w:spacing w:line="360" w:lineRule="atLeast"/>
        <w:ind w:left="568" w:hanging="284"/>
        <w:jc w:val="both"/>
        <w:rPr>
          <w:rFonts w:ascii="Arial Narrow" w:hAnsi="Arial Narrow" w:cs="Tahoma"/>
        </w:rPr>
      </w:pPr>
      <w:bookmarkStart w:id="0" w:name="_Hlk215054434"/>
      <w:r w:rsidRPr="00555050">
        <w:rPr>
          <w:rFonts w:ascii="Arial Narrow" w:hAnsi="Arial Narrow" w:cs="Tahoma"/>
          <w:color w:val="000000"/>
        </w:rPr>
        <w:t xml:space="preserve">di avere </w:t>
      </w:r>
      <w:r>
        <w:rPr>
          <w:rFonts w:ascii="Arial Narrow" w:hAnsi="Arial Narrow" w:cs="Tahoma"/>
          <w:color w:val="000000"/>
        </w:rPr>
        <w:t xml:space="preserve">acquistato un contrassegno (marca da bollo) </w:t>
      </w:r>
      <w:r w:rsidRPr="00555050">
        <w:rPr>
          <w:rFonts w:ascii="Arial Narrow" w:hAnsi="Arial Narrow" w:cs="Tahoma"/>
          <w:color w:val="000000"/>
        </w:rPr>
        <w:t>d</w:t>
      </w:r>
      <w:r>
        <w:rPr>
          <w:rFonts w:ascii="Arial Narrow" w:hAnsi="Arial Narrow" w:cs="Tahoma"/>
          <w:color w:val="000000"/>
        </w:rPr>
        <w:t xml:space="preserve">el valore di </w:t>
      </w:r>
      <w:r w:rsidR="00B4476E">
        <w:rPr>
          <w:rFonts w:ascii="Arial Narrow" w:hAnsi="Arial Narrow" w:cs="Tahoma"/>
          <w:color w:val="000000"/>
        </w:rPr>
        <w:t>euro</w:t>
      </w:r>
      <w:r w:rsidRPr="00555050">
        <w:rPr>
          <w:rFonts w:ascii="Arial Narrow" w:hAnsi="Arial Narrow" w:cs="Tahoma"/>
          <w:color w:val="000000"/>
        </w:rPr>
        <w:t xml:space="preserve"> 16,00 con numero identificativo </w:t>
      </w:r>
      <w:bookmarkEnd w:id="0"/>
      <w:r w:rsidRPr="00555050">
        <w:rPr>
          <w:rFonts w:ascii="Arial Narrow" w:hAnsi="Arial Narrow" w:cs="Tahoma"/>
          <w:color w:val="000000"/>
        </w:rPr>
        <w:t>..................................................</w:t>
      </w:r>
      <w:r>
        <w:rPr>
          <w:rFonts w:ascii="Arial Narrow" w:hAnsi="Arial Narrow" w:cs="Tahoma"/>
          <w:color w:val="000000"/>
        </w:rPr>
        <w:t xml:space="preserve">...... </w:t>
      </w:r>
      <w:r w:rsidRPr="00555050">
        <w:rPr>
          <w:rFonts w:ascii="Arial Narrow" w:hAnsi="Arial Narrow" w:cs="Tahoma"/>
          <w:color w:val="000000"/>
        </w:rPr>
        <w:t>annullato e conserva</w:t>
      </w:r>
      <w:r>
        <w:rPr>
          <w:rFonts w:ascii="Arial Narrow" w:hAnsi="Arial Narrow" w:cs="Tahoma"/>
          <w:color w:val="000000"/>
        </w:rPr>
        <w:t>to</w:t>
      </w:r>
      <w:r w:rsidRPr="00555050">
        <w:rPr>
          <w:rFonts w:ascii="Arial Narrow" w:hAnsi="Arial Narrow" w:cs="Tahoma"/>
          <w:color w:val="000000"/>
        </w:rPr>
        <w:t xml:space="preserve"> in originale presso la propria sede o ufficio </w:t>
      </w:r>
      <w:r>
        <w:rPr>
          <w:rFonts w:ascii="Arial Narrow" w:hAnsi="Arial Narrow" w:cs="Tahoma"/>
          <w:color w:val="000000"/>
        </w:rPr>
        <w:t>per 5 anni</w:t>
      </w:r>
      <w:r w:rsidR="00B4476E">
        <w:rPr>
          <w:rFonts w:ascii="Arial Narrow" w:hAnsi="Arial Narrow" w:cs="Tahoma"/>
          <w:color w:val="000000"/>
        </w:rPr>
        <w:t xml:space="preserve">, </w:t>
      </w:r>
      <w:r w:rsidR="00B4476E" w:rsidRPr="00864EB5">
        <w:rPr>
          <w:rFonts w:ascii="Arial Narrow" w:hAnsi="Arial Narrow" w:cs="Tahoma"/>
          <w:color w:val="000000"/>
        </w:rPr>
        <w:t>di cui allega scansione</w:t>
      </w:r>
      <w:r w:rsidRPr="00555050">
        <w:rPr>
          <w:rFonts w:ascii="Arial Narrow" w:hAnsi="Arial Narrow" w:cs="Tahoma"/>
          <w:color w:val="000000"/>
        </w:rPr>
        <w:t xml:space="preserve"> </w:t>
      </w:r>
    </w:p>
    <w:p w14:paraId="49795823" w14:textId="77777777" w:rsidR="00483BE6" w:rsidRPr="00F90E3B" w:rsidRDefault="00483BE6" w:rsidP="00483BE6">
      <w:pPr>
        <w:numPr>
          <w:ilvl w:val="1"/>
          <w:numId w:val="18"/>
        </w:numPr>
        <w:tabs>
          <w:tab w:val="clear" w:pos="1440"/>
          <w:tab w:val="num" w:pos="567"/>
        </w:tabs>
        <w:suppressAutoHyphens w:val="0"/>
        <w:spacing w:line="360" w:lineRule="atLeast"/>
        <w:ind w:left="568" w:hanging="284"/>
        <w:jc w:val="both"/>
        <w:rPr>
          <w:rFonts w:ascii="Arial Narrow" w:hAnsi="Arial Narrow" w:cs="Tahoma"/>
        </w:rPr>
      </w:pPr>
      <w:r>
        <w:rPr>
          <w:rFonts w:ascii="Arial Narrow" w:hAnsi="Arial Narrow" w:cs="Tahoma"/>
          <w:color w:val="000000"/>
        </w:rPr>
        <w:t xml:space="preserve">di avere effettuato un versamento di </w:t>
      </w:r>
      <w:r w:rsidR="00B4476E">
        <w:rPr>
          <w:rFonts w:ascii="Arial Narrow" w:hAnsi="Arial Narrow" w:cs="Tahoma"/>
          <w:color w:val="000000"/>
        </w:rPr>
        <w:t>euro</w:t>
      </w:r>
      <w:r>
        <w:rPr>
          <w:rFonts w:ascii="Arial Narrow" w:hAnsi="Arial Narrow" w:cs="Tahoma"/>
          <w:color w:val="000000"/>
        </w:rPr>
        <w:t xml:space="preserve"> 16,00</w:t>
      </w:r>
      <w:r w:rsidRPr="00555050">
        <w:rPr>
          <w:rFonts w:ascii="Arial Narrow" w:hAnsi="Arial Narrow" w:cs="Tahoma"/>
          <w:color w:val="000000"/>
        </w:rPr>
        <w:t xml:space="preserve"> mediante</w:t>
      </w:r>
      <w:r>
        <w:rPr>
          <w:rFonts w:ascii="Arial Narrow" w:hAnsi="Arial Narrow" w:cs="Tahoma"/>
          <w:color w:val="000000"/>
        </w:rPr>
        <w:t xml:space="preserve"> ..............................................</w:t>
      </w:r>
      <w:r w:rsidR="00B4476E">
        <w:rPr>
          <w:rFonts w:ascii="Arial Narrow" w:hAnsi="Arial Narrow" w:cs="Tahoma"/>
          <w:color w:val="000000"/>
        </w:rPr>
        <w:t>...........................</w:t>
      </w:r>
      <w:r>
        <w:rPr>
          <w:rFonts w:ascii="Arial Narrow" w:hAnsi="Arial Narrow" w:cs="Tahoma"/>
          <w:color w:val="000000"/>
        </w:rPr>
        <w:t xml:space="preserve"> ..........................................................................</w:t>
      </w:r>
      <w:r w:rsidRPr="0084726E">
        <w:rPr>
          <w:rFonts w:ascii="Arial Narrow" w:hAnsi="Arial Narrow" w:cs="Tahoma"/>
          <w:i/>
          <w:color w:val="000000"/>
          <w:sz w:val="20"/>
          <w:szCs w:val="20"/>
        </w:rPr>
        <w:t>(specificare)</w:t>
      </w:r>
      <w:r>
        <w:rPr>
          <w:rFonts w:ascii="Arial Narrow" w:hAnsi="Arial Narrow" w:cs="Tahoma"/>
          <w:color w:val="000000"/>
        </w:rPr>
        <w:t>, di cui allega copia a comprova del pagamento</w:t>
      </w:r>
    </w:p>
    <w:p w14:paraId="4F371D97" w14:textId="77777777" w:rsidR="00483BE6" w:rsidRPr="00555050" w:rsidRDefault="00483BE6" w:rsidP="00483BE6">
      <w:pPr>
        <w:numPr>
          <w:ilvl w:val="1"/>
          <w:numId w:val="18"/>
        </w:numPr>
        <w:tabs>
          <w:tab w:val="clear" w:pos="1440"/>
          <w:tab w:val="num" w:pos="567"/>
        </w:tabs>
        <w:suppressAutoHyphens w:val="0"/>
        <w:spacing w:after="120" w:line="360" w:lineRule="atLeast"/>
        <w:ind w:left="568" w:hanging="284"/>
        <w:jc w:val="both"/>
        <w:rPr>
          <w:rFonts w:ascii="Arial Narrow" w:hAnsi="Arial Narrow" w:cs="Tahoma"/>
        </w:rPr>
      </w:pPr>
      <w:r w:rsidRPr="005E3732">
        <w:rPr>
          <w:rFonts w:ascii="Arial Narrow" w:hAnsi="Arial Narrow" w:cs="Tahoma"/>
        </w:rPr>
        <w:t xml:space="preserve">di appartenere ad una delle categorie esenti dal versamento in quanto </w:t>
      </w:r>
      <w:r>
        <w:rPr>
          <w:rFonts w:ascii="Arial Narrow" w:hAnsi="Arial Narrow" w:cs="Tahoma"/>
        </w:rPr>
        <w:t>..................................................... ..................................................................................................................................................</w:t>
      </w:r>
      <w:r w:rsidRPr="00BC71F6">
        <w:rPr>
          <w:rFonts w:ascii="Arial Narrow" w:hAnsi="Arial Narrow" w:cs="Tahoma"/>
          <w:i/>
          <w:color w:val="000000"/>
          <w:sz w:val="20"/>
          <w:szCs w:val="20"/>
        </w:rPr>
        <w:t xml:space="preserve"> </w:t>
      </w:r>
      <w:r w:rsidRPr="0084726E">
        <w:rPr>
          <w:rFonts w:ascii="Arial Narrow" w:hAnsi="Arial Narrow" w:cs="Tahoma"/>
          <w:i/>
          <w:color w:val="000000"/>
          <w:sz w:val="20"/>
          <w:szCs w:val="20"/>
        </w:rPr>
        <w:t>(specificare)</w:t>
      </w:r>
      <w:r>
        <w:rPr>
          <w:rFonts w:ascii="Arial Narrow" w:hAnsi="Arial Narrow" w:cs="Tahoma"/>
        </w:rPr>
        <w:t xml:space="preserve"> </w:t>
      </w:r>
    </w:p>
    <w:p w14:paraId="107712C2" w14:textId="77777777" w:rsidR="000006AF" w:rsidRPr="000006AF" w:rsidRDefault="000006AF" w:rsidP="00483BE6">
      <w:pPr>
        <w:widowControl w:val="0"/>
        <w:numPr>
          <w:ilvl w:val="0"/>
          <w:numId w:val="26"/>
        </w:numPr>
        <w:tabs>
          <w:tab w:val="clear" w:pos="720"/>
          <w:tab w:val="num" w:pos="284"/>
        </w:tabs>
        <w:suppressAutoHyphens w:val="0"/>
        <w:autoSpaceDE w:val="0"/>
        <w:autoSpaceDN w:val="0"/>
        <w:adjustRightInd w:val="0"/>
        <w:spacing w:before="120" w:after="120" w:line="264" w:lineRule="auto"/>
        <w:ind w:left="284" w:hanging="284"/>
        <w:jc w:val="both"/>
        <w:rPr>
          <w:rFonts w:ascii="Arial Narrow" w:hAnsi="Arial Narrow" w:cs="Calibri"/>
          <w:bCs/>
        </w:rPr>
      </w:pPr>
      <w:r>
        <w:rPr>
          <w:rFonts w:ascii="Arial Narrow" w:hAnsi="Arial Narrow" w:cs="Calibri"/>
          <w:bCs/>
        </w:rPr>
        <w:t>ai fini dell’individuazione dell’</w:t>
      </w:r>
      <w:r w:rsidRPr="004B7E86">
        <w:rPr>
          <w:rFonts w:ascii="Arial Narrow" w:hAnsi="Arial Narrow"/>
        </w:rPr>
        <w:t>“impresa unica</w:t>
      </w:r>
      <w:r w:rsidRPr="004B7E86">
        <w:rPr>
          <w:rStyle w:val="Rimandonotaapidipagina"/>
          <w:rFonts w:ascii="Arial Narrow" w:hAnsi="Arial Narrow"/>
        </w:rPr>
        <w:footnoteReference w:id="2"/>
      </w:r>
      <w:r w:rsidRPr="004B7E86">
        <w:rPr>
          <w:rFonts w:ascii="Arial Narrow" w:hAnsi="Arial Narrow"/>
        </w:rPr>
        <w:t>”</w:t>
      </w:r>
    </w:p>
    <w:p w14:paraId="43175B57" w14:textId="77777777" w:rsidR="000006AF" w:rsidRPr="004B7E86" w:rsidRDefault="000006AF" w:rsidP="00483BE6">
      <w:pPr>
        <w:pStyle w:val="Testopieno"/>
        <w:numPr>
          <w:ilvl w:val="1"/>
          <w:numId w:val="19"/>
        </w:numPr>
        <w:tabs>
          <w:tab w:val="clear" w:pos="1985"/>
          <w:tab w:val="num" w:pos="567"/>
        </w:tabs>
        <w:spacing w:line="300" w:lineRule="atLeast"/>
        <w:ind w:left="567" w:hanging="283"/>
        <w:rPr>
          <w:rFonts w:ascii="Arial Narrow" w:hAnsi="Arial Narrow"/>
          <w:szCs w:val="24"/>
        </w:rPr>
      </w:pPr>
      <w:r w:rsidRPr="004B7E86">
        <w:rPr>
          <w:rFonts w:ascii="Arial Narrow" w:hAnsi="Arial Narrow"/>
          <w:szCs w:val="24"/>
        </w:rPr>
        <w:t xml:space="preserve">che l’impresa non è controllata né controlla, direttamente o indirettamente altre imprese </w:t>
      </w:r>
    </w:p>
    <w:p w14:paraId="721801A7" w14:textId="77777777" w:rsidR="000006AF" w:rsidRPr="004B7E86" w:rsidRDefault="000006AF" w:rsidP="00483BE6">
      <w:pPr>
        <w:pStyle w:val="Testopieno"/>
        <w:tabs>
          <w:tab w:val="clear" w:pos="1985"/>
        </w:tabs>
        <w:spacing w:line="300" w:lineRule="atLeast"/>
        <w:ind w:left="284"/>
        <w:rPr>
          <w:rFonts w:ascii="Arial Narrow" w:hAnsi="Arial Narrow"/>
          <w:i/>
          <w:sz w:val="22"/>
          <w:szCs w:val="22"/>
        </w:rPr>
      </w:pPr>
      <w:r w:rsidRPr="004B7E86">
        <w:rPr>
          <w:rFonts w:ascii="Arial Narrow" w:hAnsi="Arial Narrow"/>
          <w:i/>
          <w:sz w:val="22"/>
          <w:szCs w:val="22"/>
        </w:rPr>
        <w:t>oppure</w:t>
      </w:r>
    </w:p>
    <w:p w14:paraId="1E0456D6" w14:textId="77777777" w:rsidR="000006AF" w:rsidRPr="004B7E86" w:rsidRDefault="000006AF" w:rsidP="00483BE6">
      <w:pPr>
        <w:pStyle w:val="Testopieno"/>
        <w:numPr>
          <w:ilvl w:val="1"/>
          <w:numId w:val="19"/>
        </w:numPr>
        <w:tabs>
          <w:tab w:val="clear" w:pos="1985"/>
          <w:tab w:val="num" w:pos="567"/>
        </w:tabs>
        <w:spacing w:after="120" w:line="300" w:lineRule="atLeast"/>
        <w:ind w:left="568" w:hanging="284"/>
        <w:rPr>
          <w:rFonts w:ascii="Arial Narrow" w:hAnsi="Arial Narrow"/>
          <w:szCs w:val="24"/>
        </w:rPr>
      </w:pPr>
      <w:r w:rsidRPr="004B7E86">
        <w:rPr>
          <w:rFonts w:ascii="Arial Narrow" w:hAnsi="Arial Narrow"/>
          <w:szCs w:val="24"/>
        </w:rPr>
        <w:t>che l’impresa è controllata o controlla, anche indirettam</w:t>
      </w:r>
      <w:r>
        <w:rPr>
          <w:rFonts w:ascii="Arial Narrow" w:hAnsi="Arial Narrow"/>
          <w:szCs w:val="24"/>
        </w:rPr>
        <w:t>ente, dalle/le seguenti imprese</w:t>
      </w:r>
      <w:r w:rsidRPr="004B7E86">
        <w:rPr>
          <w:rFonts w:ascii="Arial Narrow" w:hAnsi="Arial Narrow"/>
          <w:szCs w:val="24"/>
        </w:rPr>
        <w:t>:</w:t>
      </w:r>
    </w:p>
    <w:p w14:paraId="27840A43" w14:textId="77777777" w:rsidR="000006AF" w:rsidRPr="004B7E86" w:rsidRDefault="000006AF" w:rsidP="000006AF">
      <w:pPr>
        <w:pStyle w:val="Testopieno"/>
        <w:tabs>
          <w:tab w:val="clear" w:pos="1985"/>
        </w:tabs>
        <w:spacing w:line="300" w:lineRule="atLeast"/>
        <w:rPr>
          <w:rFonts w:ascii="Arial Narrow" w:hAnsi="Arial Narrow"/>
          <w:szCs w:val="24"/>
        </w:rPr>
      </w:pPr>
      <w:r w:rsidRPr="004B7E86">
        <w:rPr>
          <w:rFonts w:ascii="Arial Narrow" w:hAnsi="Arial Narrow"/>
          <w:szCs w:val="24"/>
        </w:rPr>
        <w:t>C.F</w:t>
      </w:r>
      <w:r w:rsidR="00483BE6">
        <w:rPr>
          <w:rFonts w:ascii="Arial Narrow" w:hAnsi="Arial Narrow"/>
          <w:szCs w:val="24"/>
        </w:rPr>
        <w:t>. ............................................................... denominazione ..............................................................................</w:t>
      </w:r>
    </w:p>
    <w:p w14:paraId="0F8A80DD" w14:textId="77777777" w:rsidR="000006AF" w:rsidRPr="004B7E86" w:rsidRDefault="000006AF" w:rsidP="000006AF">
      <w:pPr>
        <w:pStyle w:val="Testopieno"/>
        <w:tabs>
          <w:tab w:val="clear" w:pos="1985"/>
        </w:tabs>
        <w:spacing w:line="300" w:lineRule="atLeast"/>
        <w:rPr>
          <w:rFonts w:ascii="Arial Narrow" w:hAnsi="Arial Narrow"/>
          <w:szCs w:val="24"/>
        </w:rPr>
      </w:pPr>
      <w:r w:rsidRPr="004B7E86">
        <w:rPr>
          <w:rFonts w:ascii="Arial Narrow" w:hAnsi="Arial Narrow"/>
          <w:szCs w:val="24"/>
        </w:rPr>
        <w:t>C.F</w:t>
      </w:r>
      <w:r w:rsidR="00483BE6">
        <w:rPr>
          <w:rFonts w:ascii="Arial Narrow" w:hAnsi="Arial Narrow"/>
          <w:szCs w:val="24"/>
        </w:rPr>
        <w:t>.</w:t>
      </w:r>
      <w:r w:rsidRPr="004B7E86">
        <w:rPr>
          <w:rFonts w:ascii="Arial Narrow" w:hAnsi="Arial Narrow"/>
          <w:szCs w:val="24"/>
        </w:rPr>
        <w:t xml:space="preserve"> </w:t>
      </w:r>
      <w:r w:rsidR="00483BE6">
        <w:rPr>
          <w:rFonts w:ascii="Arial Narrow" w:hAnsi="Arial Narrow"/>
          <w:szCs w:val="24"/>
        </w:rPr>
        <w:t>...............................................................</w:t>
      </w:r>
      <w:r w:rsidRPr="004B7E86">
        <w:rPr>
          <w:rFonts w:ascii="Arial Narrow" w:hAnsi="Arial Narrow"/>
          <w:szCs w:val="24"/>
        </w:rPr>
        <w:t xml:space="preserve"> denominazione </w:t>
      </w:r>
      <w:r w:rsidR="00483BE6">
        <w:rPr>
          <w:rFonts w:ascii="Arial Narrow" w:hAnsi="Arial Narrow"/>
          <w:szCs w:val="24"/>
        </w:rPr>
        <w:t>..............................................................................</w:t>
      </w:r>
    </w:p>
    <w:p w14:paraId="4F7E4D90" w14:textId="77777777" w:rsidR="000006AF" w:rsidRPr="004B7E86" w:rsidRDefault="000006AF" w:rsidP="000006AF">
      <w:pPr>
        <w:pStyle w:val="Testopieno"/>
        <w:tabs>
          <w:tab w:val="clear" w:pos="1985"/>
        </w:tabs>
        <w:spacing w:line="300" w:lineRule="atLeast"/>
        <w:rPr>
          <w:rFonts w:ascii="Arial Narrow" w:hAnsi="Arial Narrow"/>
          <w:szCs w:val="24"/>
        </w:rPr>
      </w:pPr>
      <w:r w:rsidRPr="004B7E86">
        <w:rPr>
          <w:rFonts w:ascii="Arial Narrow" w:hAnsi="Arial Narrow"/>
          <w:szCs w:val="24"/>
        </w:rPr>
        <w:t>C.F</w:t>
      </w:r>
      <w:r w:rsidR="00483BE6">
        <w:rPr>
          <w:rFonts w:ascii="Arial Narrow" w:hAnsi="Arial Narrow"/>
          <w:szCs w:val="24"/>
        </w:rPr>
        <w:t>.</w:t>
      </w:r>
      <w:r w:rsidRPr="004B7E86">
        <w:rPr>
          <w:rFonts w:ascii="Arial Narrow" w:hAnsi="Arial Narrow"/>
          <w:szCs w:val="24"/>
        </w:rPr>
        <w:t xml:space="preserve"> </w:t>
      </w:r>
      <w:r w:rsidR="00483BE6">
        <w:rPr>
          <w:rFonts w:ascii="Arial Narrow" w:hAnsi="Arial Narrow"/>
          <w:szCs w:val="24"/>
        </w:rPr>
        <w:t>...............................................................</w:t>
      </w:r>
      <w:r w:rsidRPr="004B7E86">
        <w:rPr>
          <w:rFonts w:ascii="Arial Narrow" w:hAnsi="Arial Narrow"/>
          <w:szCs w:val="24"/>
        </w:rPr>
        <w:t xml:space="preserve"> denominazione </w:t>
      </w:r>
      <w:r w:rsidR="00483BE6">
        <w:rPr>
          <w:rFonts w:ascii="Arial Narrow" w:hAnsi="Arial Narrow"/>
          <w:szCs w:val="24"/>
        </w:rPr>
        <w:t>..............................................................................</w:t>
      </w:r>
    </w:p>
    <w:p w14:paraId="3B727EC1" w14:textId="77777777" w:rsidR="00D95010" w:rsidRPr="00D95010" w:rsidRDefault="00D95010" w:rsidP="00D95010">
      <w:pPr>
        <w:pStyle w:val="Testopieno"/>
        <w:widowControl w:val="0"/>
        <w:tabs>
          <w:tab w:val="clear" w:pos="1985"/>
        </w:tabs>
        <w:spacing w:before="240" w:line="240" w:lineRule="auto"/>
        <w:jc w:val="center"/>
        <w:rPr>
          <w:rFonts w:ascii="Arial Narrow" w:hAnsi="Arial Narrow" w:cs="Tahoma"/>
          <w:b/>
          <w:szCs w:val="24"/>
        </w:rPr>
      </w:pPr>
      <w:r w:rsidRPr="00D95010">
        <w:rPr>
          <w:rFonts w:ascii="Arial Narrow" w:hAnsi="Arial Narrow" w:cs="Tahoma"/>
          <w:b/>
          <w:szCs w:val="24"/>
        </w:rPr>
        <w:t>D I C H I A R A inoltre</w:t>
      </w:r>
    </w:p>
    <w:p w14:paraId="32758C1A" w14:textId="77777777" w:rsidR="00D95010" w:rsidRPr="00D95010" w:rsidRDefault="00D95010" w:rsidP="00D95010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Tahoma"/>
          <w:b/>
          <w:i/>
        </w:rPr>
      </w:pPr>
      <w:r w:rsidRPr="00D95010">
        <w:rPr>
          <w:rFonts w:ascii="Arial Narrow" w:hAnsi="Arial Narrow" w:cs="Tahoma"/>
          <w:b/>
          <w:bCs/>
          <w:i/>
        </w:rPr>
        <w:t>(dichiarazione sostitutiva dell’atto di notorietà)</w:t>
      </w:r>
    </w:p>
    <w:p w14:paraId="628CA10D" w14:textId="77777777" w:rsidR="00D95010" w:rsidRPr="00D95010" w:rsidRDefault="00D95010" w:rsidP="00C07929">
      <w:pPr>
        <w:widowControl w:val="0"/>
        <w:autoSpaceDE w:val="0"/>
        <w:autoSpaceDN w:val="0"/>
        <w:adjustRightInd w:val="0"/>
        <w:spacing w:after="120"/>
        <w:jc w:val="center"/>
        <w:rPr>
          <w:rFonts w:ascii="Arial Narrow" w:hAnsi="Arial Narrow" w:cs="Tahoma"/>
        </w:rPr>
      </w:pPr>
      <w:r w:rsidRPr="00D95010">
        <w:rPr>
          <w:rFonts w:ascii="Arial Narrow" w:hAnsi="Arial Narrow" w:cs="Tahoma"/>
        </w:rPr>
        <w:t>consapevole delle sanzioni penali previste per dichiarazioni mendaci e per formazione o uso di atti falsi previste dall’art. 76 del D.P.R. 445 del 28/12/2000</w:t>
      </w:r>
    </w:p>
    <w:p w14:paraId="480B673C" w14:textId="77777777" w:rsidR="00D95010" w:rsidRPr="00B4476E" w:rsidRDefault="00167BAF" w:rsidP="00B4476E">
      <w:pPr>
        <w:widowControl w:val="0"/>
        <w:numPr>
          <w:ilvl w:val="0"/>
          <w:numId w:val="26"/>
        </w:numPr>
        <w:tabs>
          <w:tab w:val="clear" w:pos="720"/>
          <w:tab w:val="num" w:pos="284"/>
        </w:tabs>
        <w:suppressAutoHyphens w:val="0"/>
        <w:autoSpaceDE w:val="0"/>
        <w:autoSpaceDN w:val="0"/>
        <w:adjustRightInd w:val="0"/>
        <w:spacing w:before="120" w:after="120" w:line="264" w:lineRule="auto"/>
        <w:ind w:left="284" w:hanging="284"/>
        <w:jc w:val="both"/>
        <w:rPr>
          <w:rFonts w:ascii="Arial Narrow" w:hAnsi="Arial Narrow" w:cs="Calibri"/>
          <w:bCs/>
        </w:rPr>
      </w:pPr>
      <w:r>
        <w:rPr>
          <w:rFonts w:ascii="Arial Narrow" w:hAnsi="Arial Narrow" w:cs="Calibri"/>
          <w:bCs/>
        </w:rPr>
        <w:t xml:space="preserve">che l’impresa </w:t>
      </w:r>
      <w:r w:rsidR="00332B96">
        <w:rPr>
          <w:rFonts w:ascii="Arial Narrow" w:hAnsi="Arial Narrow" w:cs="Calibri"/>
          <w:bCs/>
        </w:rPr>
        <w:t>rientra nella categoria</w:t>
      </w:r>
      <w:r w:rsidR="00D95010" w:rsidRPr="00A45521">
        <w:rPr>
          <w:rFonts w:ascii="Arial Narrow" w:hAnsi="Arial Narrow" w:cs="Calibri"/>
          <w:bCs/>
        </w:rPr>
        <w:t>:</w:t>
      </w:r>
    </w:p>
    <w:p w14:paraId="788437C5" w14:textId="77777777" w:rsidR="00D95010" w:rsidRPr="00A45521" w:rsidRDefault="00D95010" w:rsidP="0084726E">
      <w:pPr>
        <w:widowControl w:val="0"/>
        <w:tabs>
          <w:tab w:val="left" w:pos="284"/>
        </w:tabs>
        <w:autoSpaceDE w:val="0"/>
        <w:autoSpaceDN w:val="0"/>
        <w:adjustRightInd w:val="0"/>
        <w:spacing w:before="120" w:line="264" w:lineRule="auto"/>
        <w:ind w:left="357"/>
        <w:rPr>
          <w:rFonts w:ascii="Arial Narrow" w:hAnsi="Arial Narrow" w:cs="Calibri"/>
          <w:bCs/>
        </w:rPr>
      </w:pPr>
      <w:r w:rsidRPr="00A45521">
        <w:rPr>
          <w:rFonts w:ascii="Arial Narrow" w:hAnsi="Arial Narrow" w:cs="Arial"/>
        </w:rPr>
        <w:sym w:font="Wingdings" w:char="F06F"/>
      </w:r>
      <w:r w:rsidRPr="00A45521">
        <w:rPr>
          <w:rFonts w:ascii="Arial Narrow" w:hAnsi="Arial Narrow" w:cs="Arial"/>
        </w:rPr>
        <w:t xml:space="preserve"> </w:t>
      </w:r>
      <w:r w:rsidRPr="00A45521">
        <w:rPr>
          <w:rFonts w:ascii="Arial Narrow" w:hAnsi="Arial Narrow" w:cs="Calibri"/>
          <w:bCs/>
        </w:rPr>
        <w:t xml:space="preserve">microimpresa                                           </w:t>
      </w:r>
      <w:r w:rsidRPr="00A45521">
        <w:rPr>
          <w:rFonts w:ascii="Arial Narrow" w:hAnsi="Arial Narrow" w:cs="Arial"/>
        </w:rPr>
        <w:sym w:font="Wingdings" w:char="F06F"/>
      </w:r>
      <w:r w:rsidRPr="00A45521">
        <w:rPr>
          <w:rFonts w:ascii="Arial Narrow" w:hAnsi="Arial Narrow" w:cs="Arial"/>
        </w:rPr>
        <w:t xml:space="preserve"> </w:t>
      </w:r>
      <w:r w:rsidRPr="00A45521">
        <w:rPr>
          <w:rFonts w:ascii="Arial Narrow" w:hAnsi="Arial Narrow" w:cs="Calibri"/>
          <w:bCs/>
        </w:rPr>
        <w:t xml:space="preserve">piccola impresa                                         </w:t>
      </w:r>
      <w:r w:rsidRPr="00A45521">
        <w:rPr>
          <w:rFonts w:ascii="Arial Narrow" w:hAnsi="Arial Narrow" w:cs="Arial"/>
        </w:rPr>
        <w:sym w:font="Wingdings" w:char="F06F"/>
      </w:r>
      <w:r w:rsidRPr="00A45521">
        <w:rPr>
          <w:rFonts w:ascii="Arial Narrow" w:hAnsi="Arial Narrow" w:cs="Arial"/>
        </w:rPr>
        <w:t xml:space="preserve"> </w:t>
      </w:r>
      <w:r w:rsidRPr="00A45521">
        <w:rPr>
          <w:rFonts w:ascii="Arial Narrow" w:hAnsi="Arial Narrow" w:cs="Calibri"/>
          <w:bCs/>
        </w:rPr>
        <w:t xml:space="preserve">media </w:t>
      </w:r>
      <w:r w:rsidRPr="00A45521">
        <w:rPr>
          <w:rFonts w:ascii="Arial Narrow" w:hAnsi="Arial Narrow" w:cs="Calibri"/>
        </w:rPr>
        <w:t>impresa</w:t>
      </w:r>
    </w:p>
    <w:p w14:paraId="035C6BA5" w14:textId="77777777" w:rsidR="00D95010" w:rsidRPr="00A45521" w:rsidRDefault="00D95010" w:rsidP="00BC71F6">
      <w:pPr>
        <w:widowControl w:val="0"/>
        <w:tabs>
          <w:tab w:val="left" w:pos="284"/>
        </w:tabs>
        <w:autoSpaceDE w:val="0"/>
        <w:autoSpaceDN w:val="0"/>
        <w:adjustRightInd w:val="0"/>
        <w:spacing w:before="120" w:after="120" w:line="264" w:lineRule="auto"/>
        <w:ind w:left="357"/>
        <w:jc w:val="both"/>
        <w:rPr>
          <w:rFonts w:ascii="Arial Narrow" w:hAnsi="Arial Narrow" w:cs="Arial"/>
          <w:color w:val="000000"/>
        </w:rPr>
      </w:pPr>
      <w:r w:rsidRPr="00A45521">
        <w:rPr>
          <w:rFonts w:ascii="Arial Narrow" w:hAnsi="Arial Narrow" w:cs="Calibri"/>
          <w:bCs/>
        </w:rPr>
        <w:t>come definita dall’Allegato I al Regolamento n. 651/2014/UE della Commissione europea</w:t>
      </w:r>
      <w:r w:rsidRPr="00A45521">
        <w:rPr>
          <w:rStyle w:val="Rimandonotaapidipagina"/>
          <w:rFonts w:ascii="Arial Narrow" w:hAnsi="Arial Narrow" w:cs="Calibri"/>
        </w:rPr>
        <w:footnoteReference w:id="3"/>
      </w:r>
      <w:r w:rsidRPr="00A45521">
        <w:rPr>
          <w:rFonts w:ascii="Arial Narrow" w:hAnsi="Arial Narrow" w:cs="Calibri"/>
          <w:bCs/>
        </w:rPr>
        <w:t>;</w:t>
      </w:r>
    </w:p>
    <w:p w14:paraId="0B9A3BC9" w14:textId="77777777" w:rsidR="00D95010" w:rsidRDefault="00167BAF" w:rsidP="00B4476E">
      <w:pPr>
        <w:widowControl w:val="0"/>
        <w:numPr>
          <w:ilvl w:val="0"/>
          <w:numId w:val="26"/>
        </w:numPr>
        <w:tabs>
          <w:tab w:val="clear" w:pos="720"/>
          <w:tab w:val="num" w:pos="284"/>
        </w:tabs>
        <w:suppressAutoHyphens w:val="0"/>
        <w:autoSpaceDE w:val="0"/>
        <w:autoSpaceDN w:val="0"/>
        <w:adjustRightInd w:val="0"/>
        <w:spacing w:before="120" w:after="120" w:line="264" w:lineRule="auto"/>
        <w:ind w:left="284" w:hanging="284"/>
        <w:jc w:val="both"/>
        <w:rPr>
          <w:rFonts w:ascii="Arial Narrow" w:hAnsi="Arial Narrow" w:cs="Calibri"/>
          <w:bCs/>
        </w:rPr>
      </w:pPr>
      <w:r>
        <w:rPr>
          <w:rFonts w:ascii="Arial Narrow" w:hAnsi="Arial Narrow" w:cs="Calibri"/>
          <w:bCs/>
        </w:rPr>
        <w:lastRenderedPageBreak/>
        <w:t>che l’</w:t>
      </w:r>
      <w:r w:rsidR="00D95010" w:rsidRPr="00D95010">
        <w:rPr>
          <w:rFonts w:ascii="Arial Narrow" w:hAnsi="Arial Narrow" w:cs="Calibri"/>
          <w:bCs/>
        </w:rPr>
        <w:t>esercizio finanziario va dal ………</w:t>
      </w:r>
      <w:r w:rsidR="00D95010">
        <w:rPr>
          <w:rFonts w:ascii="Arial Narrow" w:hAnsi="Arial Narrow" w:cs="Calibri"/>
          <w:bCs/>
        </w:rPr>
        <w:t>……………………..</w:t>
      </w:r>
      <w:r w:rsidR="00D95010" w:rsidRPr="00D95010">
        <w:rPr>
          <w:rFonts w:ascii="Arial Narrow" w:hAnsi="Arial Narrow" w:cs="Calibri"/>
          <w:bCs/>
        </w:rPr>
        <w:t xml:space="preserve">……… al </w:t>
      </w:r>
      <w:r w:rsidR="00D95010">
        <w:rPr>
          <w:rFonts w:ascii="Arial Narrow" w:hAnsi="Arial Narrow" w:cs="Calibri"/>
          <w:bCs/>
        </w:rPr>
        <w:t>…………………………………</w:t>
      </w:r>
      <w:r w:rsidR="002C6902">
        <w:rPr>
          <w:rFonts w:ascii="Arial Narrow" w:hAnsi="Arial Narrow" w:cs="Calibri"/>
          <w:bCs/>
        </w:rPr>
        <w:t xml:space="preserve"> </w:t>
      </w:r>
    </w:p>
    <w:p w14:paraId="36F45341" w14:textId="77777777" w:rsidR="003B7B86" w:rsidRDefault="003B7B86" w:rsidP="00B4476E">
      <w:pPr>
        <w:widowControl w:val="0"/>
        <w:numPr>
          <w:ilvl w:val="0"/>
          <w:numId w:val="26"/>
        </w:numPr>
        <w:tabs>
          <w:tab w:val="clear" w:pos="720"/>
          <w:tab w:val="num" w:pos="284"/>
        </w:tabs>
        <w:suppressAutoHyphens w:val="0"/>
        <w:autoSpaceDE w:val="0"/>
        <w:autoSpaceDN w:val="0"/>
        <w:adjustRightInd w:val="0"/>
        <w:spacing w:before="120" w:after="120" w:line="264" w:lineRule="auto"/>
        <w:ind w:left="284" w:hanging="284"/>
        <w:jc w:val="both"/>
        <w:rPr>
          <w:rFonts w:ascii="Arial Narrow" w:hAnsi="Arial Narrow" w:cs="Calibri"/>
          <w:bCs/>
        </w:rPr>
      </w:pPr>
      <w:r>
        <w:rPr>
          <w:rFonts w:ascii="Arial Narrow" w:hAnsi="Arial Narrow" w:cs="Calibri"/>
          <w:bCs/>
        </w:rPr>
        <w:t xml:space="preserve">ai fini della verifica </w:t>
      </w:r>
      <w:r w:rsidRPr="003B7B86">
        <w:rPr>
          <w:rFonts w:ascii="Arial Narrow" w:hAnsi="Arial Narrow" w:cs="Calibri"/>
          <w:bCs/>
        </w:rPr>
        <w:t>dell’obbligo di stipula</w:t>
      </w:r>
      <w:r>
        <w:rPr>
          <w:rFonts w:ascii="Arial Narrow" w:hAnsi="Arial Narrow" w:cs="Calibri"/>
          <w:bCs/>
        </w:rPr>
        <w:t>re</w:t>
      </w:r>
      <w:r w:rsidRPr="003B7B86">
        <w:rPr>
          <w:rFonts w:ascii="Arial Narrow" w:hAnsi="Arial Narrow" w:cs="Calibri"/>
          <w:bCs/>
        </w:rPr>
        <w:t xml:space="preserve"> contratti assicurativi a copertura dei danni previsto dall’articolo 1, comma 101, della legge 30 dicembre 2023, n. 213</w:t>
      </w:r>
      <w:r w:rsidR="0028027E">
        <w:rPr>
          <w:rFonts w:ascii="Arial Narrow" w:hAnsi="Arial Narrow" w:cs="Calibri"/>
          <w:bCs/>
        </w:rPr>
        <w:t>:</w:t>
      </w:r>
    </w:p>
    <w:p w14:paraId="562AB828" w14:textId="77777777" w:rsidR="0028027E" w:rsidRDefault="0028027E" w:rsidP="0028027E">
      <w:pPr>
        <w:widowControl w:val="0"/>
        <w:numPr>
          <w:ilvl w:val="1"/>
          <w:numId w:val="19"/>
        </w:numPr>
        <w:tabs>
          <w:tab w:val="left" w:pos="567"/>
        </w:tabs>
        <w:suppressAutoHyphens w:val="0"/>
        <w:autoSpaceDE w:val="0"/>
        <w:autoSpaceDN w:val="0"/>
        <w:adjustRightInd w:val="0"/>
        <w:spacing w:before="120" w:after="120" w:line="264" w:lineRule="auto"/>
        <w:ind w:left="284" w:firstLine="0"/>
        <w:jc w:val="both"/>
        <w:rPr>
          <w:rFonts w:ascii="Arial Narrow" w:hAnsi="Arial Narrow" w:cs="Calibri"/>
          <w:bCs/>
        </w:rPr>
      </w:pPr>
      <w:r>
        <w:rPr>
          <w:rFonts w:ascii="Arial Narrow" w:hAnsi="Arial Narrow" w:cs="Calibri"/>
          <w:bCs/>
        </w:rPr>
        <w:t xml:space="preserve">di avere stipulato un </w:t>
      </w:r>
      <w:r w:rsidRPr="00181A34">
        <w:rPr>
          <w:rFonts w:ascii="Arial Narrow" w:hAnsi="Arial Narrow" w:cs="Calibri"/>
          <w:bCs/>
        </w:rPr>
        <w:t>contratt</w:t>
      </w:r>
      <w:r>
        <w:rPr>
          <w:rFonts w:ascii="Arial Narrow" w:hAnsi="Arial Narrow" w:cs="Calibri"/>
          <w:bCs/>
        </w:rPr>
        <w:t>o</w:t>
      </w:r>
      <w:r w:rsidRPr="00181A34">
        <w:rPr>
          <w:rFonts w:ascii="Arial Narrow" w:hAnsi="Arial Narrow" w:cs="Calibri"/>
          <w:bCs/>
        </w:rPr>
        <w:t xml:space="preserve"> assicurativ</w:t>
      </w:r>
      <w:r>
        <w:rPr>
          <w:rFonts w:ascii="Arial Narrow" w:hAnsi="Arial Narrow" w:cs="Calibri"/>
          <w:bCs/>
        </w:rPr>
        <w:t>o</w:t>
      </w:r>
      <w:r w:rsidRPr="00181A34">
        <w:rPr>
          <w:rFonts w:ascii="Arial Narrow" w:hAnsi="Arial Narrow" w:cs="Calibri"/>
          <w:bCs/>
        </w:rPr>
        <w:t xml:space="preserve"> a copertura dei danni ai beni di cui all'articolo 2424, primo comma, sezione Attivo, voce B-II, numeri 1), 2) e 3), del codice civile direttamente cagionati da calamità naturali ed eventi catastrofali verificatisi sul territorio nazionale</w:t>
      </w:r>
      <w:r>
        <w:rPr>
          <w:rFonts w:ascii="Arial Narrow" w:hAnsi="Arial Narrow" w:cs="Calibri"/>
          <w:bCs/>
        </w:rPr>
        <w:t xml:space="preserve"> con:</w:t>
      </w:r>
    </w:p>
    <w:p w14:paraId="3FE7C4AD" w14:textId="77777777" w:rsidR="0028027E" w:rsidRDefault="0028027E" w:rsidP="0028027E">
      <w:pPr>
        <w:widowControl w:val="0"/>
        <w:suppressAutoHyphens w:val="0"/>
        <w:autoSpaceDE w:val="0"/>
        <w:autoSpaceDN w:val="0"/>
        <w:adjustRightInd w:val="0"/>
        <w:spacing w:before="120" w:after="120" w:line="264" w:lineRule="auto"/>
        <w:ind w:left="284"/>
        <w:jc w:val="both"/>
        <w:rPr>
          <w:rFonts w:ascii="Arial Narrow" w:hAnsi="Arial Narrow" w:cs="Calibri"/>
          <w:bCs/>
        </w:rPr>
      </w:pPr>
      <w:r>
        <w:rPr>
          <w:rFonts w:ascii="Arial Narrow" w:hAnsi="Arial Narrow" w:cs="Calibri"/>
          <w:bCs/>
        </w:rPr>
        <w:t>assicuratore ......................................................................................... CF ....................................................</w:t>
      </w:r>
    </w:p>
    <w:p w14:paraId="3970FB23" w14:textId="77777777" w:rsidR="007C469D" w:rsidRDefault="007C469D" w:rsidP="0028027E">
      <w:pPr>
        <w:widowControl w:val="0"/>
        <w:suppressAutoHyphens w:val="0"/>
        <w:autoSpaceDE w:val="0"/>
        <w:autoSpaceDN w:val="0"/>
        <w:adjustRightInd w:val="0"/>
        <w:spacing w:before="120" w:after="120" w:line="264" w:lineRule="auto"/>
        <w:ind w:left="284"/>
        <w:jc w:val="both"/>
        <w:rPr>
          <w:rFonts w:ascii="Arial Narrow" w:hAnsi="Arial Narrow" w:cs="Calibri"/>
          <w:bCs/>
        </w:rPr>
      </w:pPr>
      <w:r>
        <w:rPr>
          <w:rFonts w:ascii="Arial Narrow" w:hAnsi="Arial Narrow" w:cs="Calibri"/>
          <w:bCs/>
        </w:rPr>
        <w:t>polizza n. .........................................................................................................................................................</w:t>
      </w:r>
    </w:p>
    <w:p w14:paraId="3E5F42D5" w14:textId="77777777" w:rsidR="0028027E" w:rsidRDefault="0028027E" w:rsidP="0028027E">
      <w:pPr>
        <w:widowControl w:val="0"/>
        <w:suppressAutoHyphens w:val="0"/>
        <w:autoSpaceDE w:val="0"/>
        <w:autoSpaceDN w:val="0"/>
        <w:adjustRightInd w:val="0"/>
        <w:spacing w:before="120" w:after="120" w:line="264" w:lineRule="auto"/>
        <w:ind w:left="284"/>
        <w:jc w:val="both"/>
        <w:rPr>
          <w:rFonts w:ascii="Arial Narrow" w:hAnsi="Arial Narrow" w:cs="Calibri"/>
          <w:bCs/>
        </w:rPr>
      </w:pPr>
      <w:r>
        <w:rPr>
          <w:rFonts w:ascii="Arial Narrow" w:hAnsi="Arial Narrow" w:cs="Calibri"/>
          <w:bCs/>
        </w:rPr>
        <w:t>stipulato il ................................................................. scadenza .....................................................................</w:t>
      </w:r>
    </w:p>
    <w:p w14:paraId="6793CC67" w14:textId="77777777" w:rsidR="0028027E" w:rsidRDefault="0028027E" w:rsidP="0028027E">
      <w:pPr>
        <w:widowControl w:val="0"/>
        <w:suppressAutoHyphens w:val="0"/>
        <w:autoSpaceDE w:val="0"/>
        <w:autoSpaceDN w:val="0"/>
        <w:adjustRightInd w:val="0"/>
        <w:spacing w:before="120" w:after="120" w:line="264" w:lineRule="auto"/>
        <w:jc w:val="both"/>
        <w:rPr>
          <w:rFonts w:ascii="Arial Narrow" w:hAnsi="Arial Narrow" w:cs="Calibri"/>
          <w:bCs/>
        </w:rPr>
      </w:pPr>
      <w:r>
        <w:rPr>
          <w:rFonts w:ascii="Arial Narrow" w:hAnsi="Arial Narrow" w:cs="Calibri"/>
          <w:bCs/>
        </w:rPr>
        <w:t>ovvero</w:t>
      </w:r>
    </w:p>
    <w:p w14:paraId="2C158241" w14:textId="77777777" w:rsidR="00181A34" w:rsidRDefault="00181A34" w:rsidP="0028027E">
      <w:pPr>
        <w:widowControl w:val="0"/>
        <w:numPr>
          <w:ilvl w:val="1"/>
          <w:numId w:val="19"/>
        </w:numPr>
        <w:tabs>
          <w:tab w:val="left" w:pos="567"/>
        </w:tabs>
        <w:suppressAutoHyphens w:val="0"/>
        <w:autoSpaceDE w:val="0"/>
        <w:autoSpaceDN w:val="0"/>
        <w:adjustRightInd w:val="0"/>
        <w:spacing w:before="120" w:after="120" w:line="360" w:lineRule="auto"/>
        <w:ind w:left="284" w:firstLine="0"/>
        <w:jc w:val="both"/>
        <w:rPr>
          <w:rFonts w:ascii="Arial Narrow" w:hAnsi="Arial Narrow" w:cs="Calibri"/>
          <w:bCs/>
        </w:rPr>
      </w:pPr>
      <w:r>
        <w:rPr>
          <w:rFonts w:ascii="Arial Narrow" w:hAnsi="Arial Narrow" w:cs="Calibri"/>
          <w:bCs/>
        </w:rPr>
        <w:t xml:space="preserve">di non essere soggetto all’obbligo in quanto </w:t>
      </w:r>
      <w:r w:rsidRPr="00181A34">
        <w:rPr>
          <w:rFonts w:ascii="Arial Narrow" w:hAnsi="Arial Narrow" w:cs="Calibri"/>
          <w:bCs/>
          <w:sz w:val="20"/>
          <w:szCs w:val="20"/>
        </w:rPr>
        <w:t>(specificare)</w:t>
      </w:r>
      <w:r w:rsidR="00FD0CA6">
        <w:rPr>
          <w:rStyle w:val="Rimandonotaapidipagina"/>
          <w:rFonts w:ascii="Arial Narrow" w:hAnsi="Arial Narrow" w:cs="Calibri"/>
          <w:bCs/>
          <w:sz w:val="20"/>
          <w:szCs w:val="20"/>
        </w:rPr>
        <w:footnoteReference w:id="4"/>
      </w:r>
      <w:r>
        <w:rPr>
          <w:rFonts w:ascii="Arial Narrow" w:hAnsi="Arial Narrow" w:cs="Calibri"/>
          <w:bCs/>
        </w:rPr>
        <w:t xml:space="preserve"> ............................................................................ ......................................................................</w:t>
      </w:r>
    </w:p>
    <w:p w14:paraId="5032D499" w14:textId="77777777" w:rsidR="00B955AC" w:rsidRPr="00990B5D" w:rsidRDefault="00E81E7F" w:rsidP="00C07929">
      <w:pPr>
        <w:spacing w:before="120" w:after="120"/>
        <w:jc w:val="center"/>
        <w:rPr>
          <w:rFonts w:ascii="Arial Narrow" w:hAnsi="Arial Narrow"/>
          <w:b/>
        </w:rPr>
      </w:pPr>
      <w:r w:rsidRPr="00990B5D">
        <w:rPr>
          <w:rFonts w:ascii="Arial Narrow" w:hAnsi="Arial Narrow"/>
          <w:b/>
        </w:rPr>
        <w:t>A</w:t>
      </w:r>
      <w:r w:rsidR="00990B5D">
        <w:rPr>
          <w:rFonts w:ascii="Arial Narrow" w:hAnsi="Arial Narrow"/>
          <w:b/>
        </w:rPr>
        <w:t xml:space="preserve"> </w:t>
      </w:r>
      <w:r w:rsidRPr="00990B5D">
        <w:rPr>
          <w:rFonts w:ascii="Arial Narrow" w:hAnsi="Arial Narrow"/>
          <w:b/>
        </w:rPr>
        <w:t>L</w:t>
      </w:r>
      <w:r w:rsidR="00990B5D">
        <w:rPr>
          <w:rFonts w:ascii="Arial Narrow" w:hAnsi="Arial Narrow"/>
          <w:b/>
        </w:rPr>
        <w:t xml:space="preserve"> </w:t>
      </w:r>
      <w:r w:rsidRPr="00990B5D">
        <w:rPr>
          <w:rFonts w:ascii="Arial Narrow" w:hAnsi="Arial Narrow"/>
          <w:b/>
        </w:rPr>
        <w:t>L</w:t>
      </w:r>
      <w:r w:rsidR="00990B5D">
        <w:rPr>
          <w:rFonts w:ascii="Arial Narrow" w:hAnsi="Arial Narrow"/>
          <w:b/>
        </w:rPr>
        <w:t xml:space="preserve"> </w:t>
      </w:r>
      <w:r w:rsidRPr="00990B5D">
        <w:rPr>
          <w:rFonts w:ascii="Arial Narrow" w:hAnsi="Arial Narrow"/>
          <w:b/>
        </w:rPr>
        <w:t>E</w:t>
      </w:r>
      <w:r w:rsidR="00990B5D">
        <w:rPr>
          <w:rFonts w:ascii="Arial Narrow" w:hAnsi="Arial Narrow"/>
          <w:b/>
        </w:rPr>
        <w:t xml:space="preserve"> </w:t>
      </w:r>
      <w:r w:rsidRPr="00990B5D">
        <w:rPr>
          <w:rFonts w:ascii="Arial Narrow" w:hAnsi="Arial Narrow"/>
          <w:b/>
        </w:rPr>
        <w:t>G</w:t>
      </w:r>
      <w:r w:rsidR="00990B5D">
        <w:rPr>
          <w:rFonts w:ascii="Arial Narrow" w:hAnsi="Arial Narrow"/>
          <w:b/>
        </w:rPr>
        <w:t xml:space="preserve"> </w:t>
      </w:r>
      <w:r w:rsidRPr="00990B5D">
        <w:rPr>
          <w:rFonts w:ascii="Arial Narrow" w:hAnsi="Arial Narrow"/>
          <w:b/>
        </w:rPr>
        <w:t>A</w:t>
      </w:r>
    </w:p>
    <w:p w14:paraId="4912DB61" w14:textId="77777777" w:rsidR="00E81E7F" w:rsidRPr="00883360" w:rsidRDefault="00540F1B" w:rsidP="00B92D44">
      <w:pPr>
        <w:numPr>
          <w:ilvl w:val="0"/>
          <w:numId w:val="17"/>
        </w:numPr>
        <w:tabs>
          <w:tab w:val="clear" w:pos="720"/>
          <w:tab w:val="num" w:pos="284"/>
        </w:tabs>
        <w:spacing w:line="300" w:lineRule="atLeast"/>
        <w:ind w:left="284" w:hanging="284"/>
        <w:rPr>
          <w:rFonts w:ascii="Arial Narrow" w:hAnsi="Arial Narrow"/>
        </w:rPr>
      </w:pPr>
      <w:r w:rsidRPr="00883360">
        <w:rPr>
          <w:rFonts w:ascii="Arial Narrow" w:hAnsi="Arial Narrow"/>
        </w:rPr>
        <w:t>fideiussione rilasciata dal confidi</w:t>
      </w:r>
    </w:p>
    <w:p w14:paraId="7377045B" w14:textId="77777777" w:rsidR="00B4476E" w:rsidRDefault="00540F1B" w:rsidP="00B92D44">
      <w:pPr>
        <w:numPr>
          <w:ilvl w:val="0"/>
          <w:numId w:val="17"/>
        </w:numPr>
        <w:tabs>
          <w:tab w:val="clear" w:pos="720"/>
          <w:tab w:val="num" w:pos="284"/>
        </w:tabs>
        <w:spacing w:line="300" w:lineRule="atLeast"/>
        <w:ind w:left="284" w:hanging="284"/>
        <w:rPr>
          <w:rFonts w:ascii="Arial Narrow" w:hAnsi="Arial Narrow"/>
        </w:rPr>
      </w:pPr>
      <w:r w:rsidRPr="00883360">
        <w:rPr>
          <w:rFonts w:ascii="Arial Narrow" w:hAnsi="Arial Narrow"/>
        </w:rPr>
        <w:t>documentazione bancaria attestante l’erogazione del finanziamento</w:t>
      </w:r>
    </w:p>
    <w:p w14:paraId="37EF1B62" w14:textId="77777777" w:rsidR="00E81E7F" w:rsidRPr="00864EB5" w:rsidRDefault="00B4476E" w:rsidP="00B92D44">
      <w:pPr>
        <w:numPr>
          <w:ilvl w:val="0"/>
          <w:numId w:val="17"/>
        </w:numPr>
        <w:tabs>
          <w:tab w:val="clear" w:pos="720"/>
          <w:tab w:val="num" w:pos="284"/>
        </w:tabs>
        <w:spacing w:line="300" w:lineRule="atLeast"/>
        <w:ind w:left="284" w:hanging="284"/>
        <w:rPr>
          <w:rFonts w:ascii="Arial Narrow" w:hAnsi="Arial Narrow"/>
        </w:rPr>
      </w:pPr>
      <w:r w:rsidRPr="00864EB5">
        <w:rPr>
          <w:rFonts w:ascii="Arial Narrow" w:hAnsi="Arial Narrow"/>
        </w:rPr>
        <w:t xml:space="preserve">documentazione </w:t>
      </w:r>
      <w:r w:rsidR="00B54C45" w:rsidRPr="00864EB5">
        <w:rPr>
          <w:rFonts w:ascii="Arial Narrow" w:hAnsi="Arial Narrow"/>
        </w:rPr>
        <w:t>comprovante il pagamento dell’imposta di bollo (</w:t>
      </w:r>
      <w:r w:rsidR="00B54C45" w:rsidRPr="00864EB5">
        <w:rPr>
          <w:rFonts w:ascii="Arial Narrow" w:hAnsi="Arial Narrow"/>
          <w:sz w:val="22"/>
          <w:szCs w:val="22"/>
        </w:rPr>
        <w:t xml:space="preserve">es. scansione del contrassegno </w:t>
      </w:r>
      <w:r w:rsidR="002C6902" w:rsidRPr="00864EB5">
        <w:rPr>
          <w:rFonts w:ascii="Arial Narrow" w:hAnsi="Arial Narrow"/>
          <w:sz w:val="22"/>
          <w:szCs w:val="22"/>
        </w:rPr>
        <w:t>da 16 euro annullato</w:t>
      </w:r>
      <w:r w:rsidR="002C6902" w:rsidRPr="00864EB5">
        <w:rPr>
          <w:rFonts w:ascii="Arial Narrow" w:hAnsi="Arial Narrow"/>
        </w:rPr>
        <w:t>)</w:t>
      </w:r>
    </w:p>
    <w:p w14:paraId="6AFA500C" w14:textId="77777777" w:rsidR="00990B5D" w:rsidRPr="0039698A" w:rsidRDefault="00990B5D" w:rsidP="00C07929">
      <w:pPr>
        <w:spacing w:before="120" w:after="120"/>
        <w:jc w:val="center"/>
        <w:rPr>
          <w:rFonts w:ascii="Arial Narrow" w:hAnsi="Arial Narrow"/>
          <w:b/>
        </w:rPr>
      </w:pPr>
      <w:r w:rsidRPr="0039698A">
        <w:rPr>
          <w:rFonts w:ascii="Arial Narrow" w:hAnsi="Arial Narrow"/>
          <w:b/>
        </w:rPr>
        <w:t>C H I E D E</w:t>
      </w:r>
    </w:p>
    <w:p w14:paraId="1FDDC736" w14:textId="77777777" w:rsidR="00540F1B" w:rsidRPr="003E3F1F" w:rsidRDefault="00540F1B" w:rsidP="00B92D44">
      <w:pPr>
        <w:widowControl w:val="0"/>
        <w:tabs>
          <w:tab w:val="center" w:pos="6946"/>
        </w:tabs>
        <w:spacing w:before="120" w:after="120" w:line="300" w:lineRule="atLeast"/>
        <w:jc w:val="both"/>
        <w:rPr>
          <w:rFonts w:ascii="Arial Narrow" w:hAnsi="Arial Narrow"/>
        </w:rPr>
      </w:pPr>
      <w:r w:rsidRPr="003E3F1F">
        <w:rPr>
          <w:rFonts w:ascii="Arial Narrow" w:hAnsi="Arial Narrow"/>
        </w:rPr>
        <w:t>- la concessione di un contributo</w:t>
      </w:r>
      <w:r w:rsidR="003C106D" w:rsidRPr="003E3F1F">
        <w:rPr>
          <w:rFonts w:ascii="Arial Narrow" w:hAnsi="Arial Narrow"/>
        </w:rPr>
        <w:t>, calcolato in base all’art. 3 del Disciplinare, con riferimento al</w:t>
      </w:r>
      <w:r w:rsidRPr="003E3F1F">
        <w:rPr>
          <w:rFonts w:ascii="Arial Narrow" w:hAnsi="Arial Narrow"/>
        </w:rPr>
        <w:t xml:space="preserve"> </w:t>
      </w:r>
      <w:r w:rsidR="003C106D" w:rsidRPr="003E3F1F">
        <w:rPr>
          <w:rFonts w:ascii="Arial Narrow" w:hAnsi="Arial Narrow"/>
          <w:i/>
          <w:sz w:val="22"/>
          <w:szCs w:val="22"/>
        </w:rPr>
        <w:t>(specificare)</w:t>
      </w:r>
      <w:r w:rsidR="003C106D" w:rsidRPr="003E3F1F">
        <w:rPr>
          <w:rFonts w:ascii="Arial Narrow" w:hAnsi="Arial Narrow"/>
        </w:rPr>
        <w:t>:</w:t>
      </w:r>
    </w:p>
    <w:p w14:paraId="1A3016FF" w14:textId="77777777" w:rsidR="00540F1B" w:rsidRPr="003E3F1F" w:rsidRDefault="00540F1B" w:rsidP="003C106D">
      <w:pPr>
        <w:widowControl w:val="0"/>
        <w:tabs>
          <w:tab w:val="center" w:pos="6946"/>
        </w:tabs>
        <w:spacing w:before="120" w:after="120" w:line="300" w:lineRule="atLeast"/>
        <w:ind w:left="142"/>
        <w:jc w:val="both"/>
        <w:rPr>
          <w:rFonts w:ascii="Arial Narrow" w:hAnsi="Arial Narrow"/>
          <w:bCs/>
        </w:rPr>
      </w:pPr>
      <w:r w:rsidRPr="003E3F1F">
        <w:rPr>
          <w:rFonts w:ascii="Arial Narrow" w:hAnsi="Arial Narrow" w:cs="Arial"/>
        </w:rPr>
        <w:sym w:font="Wingdings" w:char="F06F"/>
      </w:r>
      <w:r w:rsidRPr="003E3F1F">
        <w:rPr>
          <w:rFonts w:ascii="Arial Narrow" w:hAnsi="Arial Narrow" w:cs="Arial"/>
        </w:rPr>
        <w:t xml:space="preserve"> </w:t>
      </w:r>
      <w:r w:rsidRPr="003E3F1F">
        <w:rPr>
          <w:rFonts w:ascii="Arial Narrow" w:hAnsi="Arial Narrow"/>
          <w:bCs/>
        </w:rPr>
        <w:t xml:space="preserve">Regolamento (UE) </w:t>
      </w:r>
      <w:r w:rsidR="00483BE6">
        <w:rPr>
          <w:rFonts w:ascii="Arial Narrow" w:hAnsi="Arial Narrow"/>
          <w:bCs/>
        </w:rPr>
        <w:t>2831/2023</w:t>
      </w:r>
      <w:r w:rsidRPr="003E3F1F">
        <w:rPr>
          <w:rFonts w:ascii="Arial Narrow" w:hAnsi="Arial Narrow"/>
          <w:bCs/>
        </w:rPr>
        <w:t xml:space="preserve"> (de minimis </w:t>
      </w:r>
      <w:r w:rsidR="00083CAD" w:rsidRPr="003E3F1F">
        <w:rPr>
          <w:rFonts w:ascii="Arial Narrow" w:hAnsi="Arial Narrow"/>
          <w:bCs/>
        </w:rPr>
        <w:t>“</w:t>
      </w:r>
      <w:r w:rsidRPr="003E3F1F">
        <w:rPr>
          <w:rFonts w:ascii="Arial Narrow" w:hAnsi="Arial Narrow"/>
          <w:bCs/>
        </w:rPr>
        <w:t>generale</w:t>
      </w:r>
      <w:r w:rsidR="00083CAD" w:rsidRPr="003E3F1F">
        <w:rPr>
          <w:rFonts w:ascii="Arial Narrow" w:hAnsi="Arial Narrow"/>
          <w:bCs/>
        </w:rPr>
        <w:t>”</w:t>
      </w:r>
      <w:r w:rsidRPr="003E3F1F">
        <w:rPr>
          <w:rFonts w:ascii="Arial Narrow" w:hAnsi="Arial Narrow"/>
          <w:bCs/>
        </w:rPr>
        <w:t>)</w:t>
      </w:r>
      <w:r w:rsidR="003C106D" w:rsidRPr="003E3F1F">
        <w:rPr>
          <w:rFonts w:ascii="Arial Narrow" w:hAnsi="Arial Narrow"/>
          <w:bCs/>
        </w:rPr>
        <w:t xml:space="preserve">, pari ad </w:t>
      </w:r>
      <w:r w:rsidR="00483BE6">
        <w:rPr>
          <w:rFonts w:ascii="Arial Narrow" w:hAnsi="Arial Narrow"/>
          <w:bCs/>
        </w:rPr>
        <w:t>euro</w:t>
      </w:r>
      <w:r w:rsidR="003C106D" w:rsidRPr="003E3F1F">
        <w:rPr>
          <w:rFonts w:ascii="Arial Narrow" w:hAnsi="Arial Narrow"/>
          <w:bCs/>
        </w:rPr>
        <w:t xml:space="preserve"> .......................................</w:t>
      </w:r>
    </w:p>
    <w:p w14:paraId="41EEE6D7" w14:textId="77777777" w:rsidR="00540F1B" w:rsidRPr="00540F1B" w:rsidRDefault="00540F1B" w:rsidP="003C106D">
      <w:pPr>
        <w:widowControl w:val="0"/>
        <w:tabs>
          <w:tab w:val="center" w:pos="6946"/>
        </w:tabs>
        <w:spacing w:before="120" w:after="120" w:line="300" w:lineRule="atLeast"/>
        <w:ind w:left="142"/>
        <w:jc w:val="both"/>
        <w:rPr>
          <w:rFonts w:ascii="Arial Narrow" w:hAnsi="Arial Narrow"/>
        </w:rPr>
      </w:pPr>
      <w:r w:rsidRPr="003E3F1F">
        <w:rPr>
          <w:rFonts w:ascii="Arial Narrow" w:hAnsi="Arial Narrow" w:cs="Arial"/>
        </w:rPr>
        <w:sym w:font="Wingdings" w:char="F06F"/>
      </w:r>
      <w:r w:rsidRPr="003E3F1F">
        <w:rPr>
          <w:rFonts w:ascii="Arial Narrow" w:hAnsi="Arial Narrow" w:cs="Arial"/>
        </w:rPr>
        <w:t xml:space="preserve"> </w:t>
      </w:r>
      <w:r w:rsidRPr="003E3F1F">
        <w:rPr>
          <w:rFonts w:ascii="Arial Narrow" w:hAnsi="Arial Narrow"/>
          <w:bCs/>
        </w:rPr>
        <w:t xml:space="preserve">Regolamento (UE) 1408/2013 (de minimis </w:t>
      </w:r>
      <w:r w:rsidR="00083CAD" w:rsidRPr="003E3F1F">
        <w:rPr>
          <w:rFonts w:ascii="Arial Narrow" w:hAnsi="Arial Narrow"/>
          <w:bCs/>
        </w:rPr>
        <w:t>“</w:t>
      </w:r>
      <w:r w:rsidRPr="003E3F1F">
        <w:rPr>
          <w:rFonts w:ascii="Arial Narrow" w:hAnsi="Arial Narrow"/>
          <w:bCs/>
        </w:rPr>
        <w:t>agricolo</w:t>
      </w:r>
      <w:r w:rsidR="00083CAD" w:rsidRPr="003E3F1F">
        <w:rPr>
          <w:rFonts w:ascii="Arial Narrow" w:hAnsi="Arial Narrow"/>
          <w:bCs/>
        </w:rPr>
        <w:t>”</w:t>
      </w:r>
      <w:r w:rsidRPr="003E3F1F">
        <w:rPr>
          <w:rFonts w:ascii="Arial Narrow" w:hAnsi="Arial Narrow"/>
          <w:bCs/>
        </w:rPr>
        <w:t>)</w:t>
      </w:r>
      <w:r w:rsidR="003C106D" w:rsidRPr="003E3F1F">
        <w:rPr>
          <w:rFonts w:ascii="Arial Narrow" w:hAnsi="Arial Narrow"/>
        </w:rPr>
        <w:t xml:space="preserve">, pari ad </w:t>
      </w:r>
      <w:r w:rsidR="00483BE6">
        <w:rPr>
          <w:rFonts w:ascii="Arial Narrow" w:hAnsi="Arial Narrow"/>
        </w:rPr>
        <w:t>euro</w:t>
      </w:r>
      <w:r w:rsidR="003C106D" w:rsidRPr="003E3F1F">
        <w:rPr>
          <w:rFonts w:ascii="Arial Narrow" w:hAnsi="Arial Narrow"/>
        </w:rPr>
        <w:t xml:space="preserve"> ........................................</w:t>
      </w:r>
    </w:p>
    <w:p w14:paraId="051A9469" w14:textId="77777777" w:rsidR="002C6902" w:rsidRDefault="002C6902" w:rsidP="00B92D44">
      <w:pPr>
        <w:spacing w:line="300" w:lineRule="atLeast"/>
        <w:ind w:right="-1"/>
        <w:jc w:val="both"/>
        <w:rPr>
          <w:rFonts w:ascii="Arial Narrow" w:hAnsi="Arial Narrow"/>
        </w:rPr>
      </w:pPr>
    </w:p>
    <w:p w14:paraId="67BC2C80" w14:textId="77777777" w:rsidR="00990B5D" w:rsidRPr="00B72BE8" w:rsidRDefault="00540F1B" w:rsidP="00B92D44">
      <w:pPr>
        <w:spacing w:line="300" w:lineRule="atLeast"/>
        <w:ind w:right="-1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- </w:t>
      </w:r>
      <w:r w:rsidR="00990B5D" w:rsidRPr="00B72BE8">
        <w:rPr>
          <w:rFonts w:ascii="Arial Narrow" w:hAnsi="Arial Narrow"/>
        </w:rPr>
        <w:t xml:space="preserve">che il contributo venga corrisposto tramite accredito </w:t>
      </w:r>
      <w:r w:rsidR="00990B5D">
        <w:rPr>
          <w:rFonts w:ascii="Arial Narrow" w:hAnsi="Arial Narrow"/>
        </w:rPr>
        <w:t>presso:</w:t>
      </w:r>
    </w:p>
    <w:p w14:paraId="390418B8" w14:textId="77777777" w:rsidR="00990B5D" w:rsidRDefault="00990B5D" w:rsidP="00B92D44">
      <w:pPr>
        <w:spacing w:before="120" w:after="120" w:line="360" w:lineRule="atLeast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Banca </w:t>
      </w:r>
      <w:r w:rsidRPr="007408C1">
        <w:rPr>
          <w:rFonts w:ascii="Arial Narrow" w:hAnsi="Arial Narrow"/>
        </w:rPr>
        <w:t>.........</w:t>
      </w:r>
      <w:r w:rsidR="007F0B2E">
        <w:rPr>
          <w:rFonts w:ascii="Arial Narrow" w:hAnsi="Arial Narrow"/>
        </w:rPr>
        <w:t>.......</w:t>
      </w:r>
      <w:r w:rsidRPr="007408C1">
        <w:rPr>
          <w:rFonts w:ascii="Arial Narrow" w:hAnsi="Arial Narrow"/>
        </w:rPr>
        <w:t>....</w:t>
      </w:r>
      <w:r w:rsidR="007408C1">
        <w:rPr>
          <w:rFonts w:ascii="Arial Narrow" w:hAnsi="Arial Narrow"/>
        </w:rPr>
        <w:t>.</w:t>
      </w:r>
      <w:r w:rsidRPr="007408C1">
        <w:rPr>
          <w:rFonts w:ascii="Arial Narrow" w:hAnsi="Arial Narrow"/>
        </w:rPr>
        <w:t>...............................................................................................................................................</w:t>
      </w:r>
    </w:p>
    <w:p w14:paraId="6D352C19" w14:textId="77777777" w:rsidR="00990B5D" w:rsidRDefault="00990B5D" w:rsidP="007408C1">
      <w:pPr>
        <w:tabs>
          <w:tab w:val="left" w:pos="709"/>
        </w:tabs>
        <w:spacing w:after="120" w:line="360" w:lineRule="atLeast"/>
        <w:jc w:val="both"/>
        <w:rPr>
          <w:rFonts w:ascii="Arial Narrow" w:hAnsi="Arial Narrow"/>
        </w:rPr>
      </w:pPr>
      <w:r>
        <w:rPr>
          <w:rFonts w:ascii="Arial Narrow" w:hAnsi="Arial Narrow"/>
        </w:rPr>
        <w:t>Codice IBAN</w:t>
      </w:r>
      <w:r w:rsidR="007408C1">
        <w:rPr>
          <w:rFonts w:ascii="Arial Narrow" w:hAnsi="Arial Narrow"/>
        </w:rPr>
        <w:t xml:space="preserve"> </w:t>
      </w:r>
      <w:r w:rsidR="007F0B2E">
        <w:rPr>
          <w:rFonts w:ascii="Arial Narrow" w:hAnsi="Arial Narrow"/>
        </w:rPr>
        <w:t>..........................................................................................................................................................</w:t>
      </w:r>
    </w:p>
    <w:p w14:paraId="2BE9B272" w14:textId="77777777" w:rsidR="00F47156" w:rsidRDefault="00F47156" w:rsidP="00F47156">
      <w:pPr>
        <w:tabs>
          <w:tab w:val="left" w:pos="851"/>
        </w:tabs>
        <w:ind w:right="-1"/>
        <w:jc w:val="both"/>
        <w:rPr>
          <w:rFonts w:ascii="Arial Narrow" w:hAnsi="Arial Narrow"/>
          <w:sz w:val="16"/>
          <w:szCs w:val="16"/>
        </w:rPr>
      </w:pPr>
    </w:p>
    <w:p w14:paraId="3F6F8087" w14:textId="77777777" w:rsidR="00016473" w:rsidRPr="00C07929" w:rsidRDefault="00016473" w:rsidP="00F47156">
      <w:pPr>
        <w:tabs>
          <w:tab w:val="left" w:pos="851"/>
        </w:tabs>
        <w:ind w:right="-1"/>
        <w:jc w:val="both"/>
        <w:rPr>
          <w:rFonts w:ascii="Arial Narrow" w:hAnsi="Arial Narrow"/>
          <w:sz w:val="16"/>
          <w:szCs w:val="16"/>
        </w:rPr>
      </w:pPr>
    </w:p>
    <w:p w14:paraId="33A28EF7" w14:textId="77777777" w:rsidR="00990B5D" w:rsidRDefault="00990B5D" w:rsidP="007B1BD1">
      <w:pPr>
        <w:widowControl w:val="0"/>
        <w:tabs>
          <w:tab w:val="center" w:pos="6946"/>
        </w:tabs>
        <w:ind w:left="4394"/>
        <w:jc w:val="both"/>
        <w:rPr>
          <w:rFonts w:ascii="Arial Narrow" w:hAnsi="Arial Narrow"/>
          <w:sz w:val="16"/>
          <w:szCs w:val="16"/>
        </w:rPr>
      </w:pPr>
    </w:p>
    <w:p w14:paraId="7E535DFD" w14:textId="77777777" w:rsidR="00B92D44" w:rsidRDefault="00B92D44" w:rsidP="007B1BD1">
      <w:pPr>
        <w:widowControl w:val="0"/>
        <w:tabs>
          <w:tab w:val="center" w:pos="6946"/>
        </w:tabs>
        <w:ind w:left="4394"/>
        <w:jc w:val="both"/>
        <w:rPr>
          <w:rFonts w:ascii="Arial Narrow" w:hAnsi="Arial Narrow"/>
          <w:sz w:val="16"/>
          <w:szCs w:val="16"/>
        </w:rPr>
      </w:pPr>
    </w:p>
    <w:p w14:paraId="5F499EF5" w14:textId="77777777" w:rsidR="00B92D44" w:rsidRPr="00C07929" w:rsidRDefault="00B92D44" w:rsidP="007B1BD1">
      <w:pPr>
        <w:widowControl w:val="0"/>
        <w:tabs>
          <w:tab w:val="center" w:pos="6946"/>
        </w:tabs>
        <w:ind w:left="4394"/>
        <w:jc w:val="both"/>
        <w:rPr>
          <w:rFonts w:ascii="Arial Narrow" w:hAnsi="Arial Narrow"/>
          <w:sz w:val="16"/>
          <w:szCs w:val="16"/>
        </w:rPr>
      </w:pPr>
    </w:p>
    <w:p w14:paraId="2663F426" w14:textId="77777777" w:rsidR="00990B5D" w:rsidRPr="00990B5D" w:rsidRDefault="00990B5D" w:rsidP="007B1BD1">
      <w:pPr>
        <w:tabs>
          <w:tab w:val="center" w:pos="6946"/>
        </w:tabs>
        <w:ind w:left="4394"/>
        <w:jc w:val="center"/>
        <w:rPr>
          <w:rFonts w:ascii="Arial Narrow" w:hAnsi="Arial Narrow" w:cs="Tahoma"/>
        </w:rPr>
      </w:pPr>
      <w:r w:rsidRPr="00990B5D">
        <w:rPr>
          <w:rFonts w:ascii="Arial Narrow" w:hAnsi="Arial Narrow" w:cs="Tahoma"/>
        </w:rPr>
        <w:t>Il titolare/legale rappresentante</w:t>
      </w:r>
    </w:p>
    <w:p w14:paraId="639A12CB" w14:textId="77777777" w:rsidR="00990B5D" w:rsidRPr="00990B5D" w:rsidRDefault="00990B5D" w:rsidP="007B1BD1">
      <w:pPr>
        <w:tabs>
          <w:tab w:val="center" w:pos="6946"/>
        </w:tabs>
        <w:ind w:left="4394"/>
        <w:jc w:val="center"/>
        <w:rPr>
          <w:rFonts w:ascii="Arial Narrow" w:hAnsi="Arial Narrow" w:cs="Tahoma"/>
        </w:rPr>
      </w:pPr>
      <w:r w:rsidRPr="00990B5D">
        <w:rPr>
          <w:rFonts w:ascii="Arial Narrow" w:hAnsi="Arial Narrow" w:cs="Tahoma"/>
          <w:sz w:val="20"/>
          <w:szCs w:val="20"/>
        </w:rPr>
        <w:t>(nome e cognome)</w:t>
      </w:r>
    </w:p>
    <w:p w14:paraId="28CFF068" w14:textId="77777777" w:rsidR="00990B5D" w:rsidRPr="00990B5D" w:rsidRDefault="00990B5D" w:rsidP="007B1BD1">
      <w:pPr>
        <w:tabs>
          <w:tab w:val="center" w:pos="6946"/>
        </w:tabs>
        <w:ind w:left="4394"/>
        <w:jc w:val="center"/>
        <w:rPr>
          <w:rFonts w:ascii="Arial Narrow" w:hAnsi="Arial Narrow"/>
        </w:rPr>
      </w:pPr>
      <w:r w:rsidRPr="00990B5D">
        <w:rPr>
          <w:rFonts w:ascii="Arial Narrow" w:hAnsi="Arial Narrow" w:cs="Tahoma"/>
          <w:i/>
        </w:rPr>
        <w:t>documento firmato digitalmente</w:t>
      </w:r>
    </w:p>
    <w:sectPr w:rsidR="00990B5D" w:rsidRPr="00990B5D" w:rsidSect="00076484">
      <w:footerReference w:type="default" r:id="rId8"/>
      <w:pgSz w:w="11906" w:h="16838" w:code="9"/>
      <w:pgMar w:top="1134" w:right="1134" w:bottom="1134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6F18B" w14:textId="77777777" w:rsidR="00A15F0D" w:rsidRDefault="00A15F0D">
      <w:r>
        <w:separator/>
      </w:r>
    </w:p>
  </w:endnote>
  <w:endnote w:type="continuationSeparator" w:id="0">
    <w:p w14:paraId="73FA0D5B" w14:textId="77777777" w:rsidR="00A15F0D" w:rsidRDefault="00A15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1EDFB" w14:textId="77777777" w:rsidR="002E0AFD" w:rsidRDefault="00D61DB7" w:rsidP="00076484">
    <w:pPr>
      <w:pStyle w:val="Pidipagina"/>
      <w:tabs>
        <w:tab w:val="center" w:pos="7740"/>
      </w:tabs>
      <w:jc w:val="center"/>
      <w:rPr>
        <w:rFonts w:ascii="Arial Narrow" w:hAnsi="Arial Narrow"/>
      </w:rPr>
    </w:pPr>
    <w:r>
      <w:rPr>
        <w:rFonts w:ascii="Arial Narrow" w:hAnsi="Arial Narrow"/>
      </w:rPr>
    </w:r>
    <w:r>
      <w:rPr>
        <w:rFonts w:ascii="Arial Narrow" w:hAnsi="Arial Narrow"/>
      </w:rPr>
      <w:pict w14:anchorId="11B77EF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width:5.95pt;height:13.7pt;mso-left-percent:-10001;mso-top-percent:-10001;mso-wrap-distance-left:0;mso-wrap-distance-right:0;mso-position-horizontal:absolute;mso-position-horizontal-relative:char;mso-position-vertical:absolute;mso-position-vertical-relative:line;mso-left-percent:-10001;mso-top-percent:-10001" stroked="f">
          <v:fill color2="black"/>
          <v:textbox inset=".05pt,.05pt,.05pt,.05pt">
            <w:txbxContent>
              <w:p w14:paraId="4F432726" w14:textId="77777777" w:rsidR="002E0AFD" w:rsidRDefault="002E0AFD" w:rsidP="00076484">
                <w:pPr>
                  <w:pStyle w:val="Pidipagina"/>
                </w:pPr>
                <w:r>
                  <w:rPr>
                    <w:rStyle w:val="Numeropagina"/>
                  </w:rPr>
                  <w:fldChar w:fldCharType="begin"/>
                </w:r>
                <w:r>
                  <w:rPr>
                    <w:rStyle w:val="Numeropagina"/>
                  </w:rPr>
                  <w:instrText xml:space="preserve"> PAGE </w:instrText>
                </w:r>
                <w:r>
                  <w:rPr>
                    <w:rStyle w:val="Numeropagina"/>
                  </w:rPr>
                  <w:fldChar w:fldCharType="separate"/>
                </w:r>
                <w:r w:rsidR="0043202E">
                  <w:rPr>
                    <w:rStyle w:val="Numeropagina"/>
                    <w:noProof/>
                  </w:rPr>
                  <w:t>1</w:t>
                </w:r>
                <w:r>
                  <w:rPr>
                    <w:rStyle w:val="Numeropagina"/>
                  </w:rPr>
                  <w:fldChar w:fldCharType="end"/>
                </w:r>
              </w:p>
            </w:txbxContent>
          </v:textbox>
          <w10:wrap type="none" side="largest"/>
          <w10:anchorlock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373C2" w14:textId="77777777" w:rsidR="00A15F0D" w:rsidRDefault="00A15F0D">
      <w:r>
        <w:separator/>
      </w:r>
    </w:p>
  </w:footnote>
  <w:footnote w:type="continuationSeparator" w:id="0">
    <w:p w14:paraId="33729DC8" w14:textId="77777777" w:rsidR="00A15F0D" w:rsidRDefault="00A15F0D">
      <w:r>
        <w:continuationSeparator/>
      </w:r>
    </w:p>
  </w:footnote>
  <w:footnote w:id="1">
    <w:p w14:paraId="478F39BA" w14:textId="77777777" w:rsidR="002E0AFD" w:rsidRPr="00CA6474" w:rsidRDefault="002E0AFD">
      <w:pPr>
        <w:pStyle w:val="Testonotaapidipagina"/>
        <w:rPr>
          <w:rFonts w:ascii="Arial Narrow" w:hAnsi="Arial Narrow"/>
          <w:sz w:val="21"/>
          <w:szCs w:val="21"/>
        </w:rPr>
      </w:pPr>
      <w:r w:rsidRPr="00CA6474">
        <w:rPr>
          <w:rStyle w:val="Rimandonotaapidipagina"/>
          <w:rFonts w:ascii="Arial Narrow" w:hAnsi="Arial Narrow"/>
          <w:sz w:val="21"/>
          <w:szCs w:val="21"/>
        </w:rPr>
        <w:footnoteRef/>
      </w:r>
      <w:r w:rsidRPr="00CA6474">
        <w:rPr>
          <w:rFonts w:ascii="Arial Narrow" w:hAnsi="Arial Narrow"/>
          <w:sz w:val="21"/>
          <w:szCs w:val="21"/>
        </w:rPr>
        <w:t xml:space="preserve"> Indicare la denominazione dell’organismo di garanzia fidi</w:t>
      </w:r>
    </w:p>
  </w:footnote>
  <w:footnote w:id="2">
    <w:p w14:paraId="5CA6668A" w14:textId="77777777" w:rsidR="002E0AFD" w:rsidRPr="00CA6474" w:rsidRDefault="002E0AFD" w:rsidP="000006AF">
      <w:pPr>
        <w:ind w:right="-1"/>
        <w:jc w:val="both"/>
        <w:rPr>
          <w:rFonts w:ascii="Arial Narrow" w:hAnsi="Arial Narrow" w:cs="EUAlbertina"/>
          <w:bCs/>
          <w:sz w:val="21"/>
          <w:szCs w:val="21"/>
          <w:lang w:eastAsia="it-IT"/>
        </w:rPr>
      </w:pPr>
      <w:r w:rsidRPr="00CA6474">
        <w:rPr>
          <w:rFonts w:ascii="Arial Narrow" w:hAnsi="Arial Narrow" w:cs="EUAlbertina"/>
          <w:bCs/>
          <w:sz w:val="21"/>
          <w:szCs w:val="21"/>
          <w:vertAlign w:val="superscript"/>
          <w:lang w:eastAsia="it-IT"/>
        </w:rPr>
        <w:footnoteRef/>
      </w:r>
      <w:r w:rsidRPr="00CA6474">
        <w:rPr>
          <w:rFonts w:ascii="Arial Narrow" w:hAnsi="Arial Narrow" w:cs="EUAlbertina"/>
          <w:bCs/>
          <w:sz w:val="21"/>
          <w:szCs w:val="21"/>
          <w:vertAlign w:val="superscript"/>
          <w:lang w:eastAsia="it-IT"/>
        </w:rPr>
        <w:t xml:space="preserve"> </w:t>
      </w:r>
      <w:r w:rsidRPr="00CA6474">
        <w:rPr>
          <w:rFonts w:ascii="Arial Narrow" w:hAnsi="Arial Narrow" w:cs="EUAlbertina"/>
          <w:bCs/>
          <w:sz w:val="21"/>
          <w:szCs w:val="21"/>
          <w:lang w:eastAsia="it-IT"/>
        </w:rPr>
        <w:t xml:space="preserve">Per “impresa unica” si intende l’impresa beneficiaria e le imprese, a monte e a valle, ad essa legate da uno dei rapporti di collegamento indicati all’art. 2, par. 2, dei Reg. </w:t>
      </w:r>
      <w:r>
        <w:rPr>
          <w:rFonts w:ascii="Arial Narrow" w:hAnsi="Arial Narrow" w:cs="EUAlbertina"/>
          <w:bCs/>
          <w:sz w:val="21"/>
          <w:szCs w:val="21"/>
          <w:lang w:eastAsia="it-IT"/>
        </w:rPr>
        <w:t>2831</w:t>
      </w:r>
      <w:r w:rsidRPr="00CA6474">
        <w:rPr>
          <w:rFonts w:ascii="Arial Narrow" w:hAnsi="Arial Narrow" w:cs="EUAlbertina"/>
          <w:bCs/>
          <w:sz w:val="21"/>
          <w:szCs w:val="21"/>
          <w:lang w:eastAsia="it-IT"/>
        </w:rPr>
        <w:t>/20</w:t>
      </w:r>
      <w:r>
        <w:rPr>
          <w:rFonts w:ascii="Arial Narrow" w:hAnsi="Arial Narrow" w:cs="EUAlbertina"/>
          <w:bCs/>
          <w:sz w:val="21"/>
          <w:szCs w:val="21"/>
          <w:lang w:eastAsia="it-IT"/>
        </w:rPr>
        <w:t>2</w:t>
      </w:r>
      <w:r w:rsidRPr="00CA6474">
        <w:rPr>
          <w:rFonts w:ascii="Arial Narrow" w:hAnsi="Arial Narrow" w:cs="EUAlbertina"/>
          <w:bCs/>
          <w:sz w:val="21"/>
          <w:szCs w:val="21"/>
          <w:lang w:eastAsia="it-IT"/>
        </w:rPr>
        <w:t>3 e Reg. 1408/2013:</w:t>
      </w:r>
    </w:p>
    <w:p w14:paraId="76B8B164" w14:textId="77777777" w:rsidR="002E0AFD" w:rsidRPr="00CA6474" w:rsidRDefault="002E0AFD" w:rsidP="000006AF">
      <w:pPr>
        <w:ind w:right="-1"/>
        <w:jc w:val="both"/>
        <w:rPr>
          <w:rFonts w:ascii="Arial Narrow" w:hAnsi="Arial Narrow" w:cs="EUAlbertina"/>
          <w:bCs/>
          <w:sz w:val="21"/>
          <w:szCs w:val="21"/>
          <w:lang w:eastAsia="it-IT"/>
        </w:rPr>
      </w:pPr>
      <w:r w:rsidRPr="00CA6474">
        <w:rPr>
          <w:rFonts w:ascii="Arial Narrow" w:hAnsi="Arial Narrow" w:cs="EUAlbertina"/>
          <w:bCs/>
          <w:sz w:val="21"/>
          <w:szCs w:val="21"/>
          <w:lang w:eastAsia="it-IT"/>
        </w:rPr>
        <w:t xml:space="preserve">«Ai fini del presente regolamento, si intende per «impresa unica» l’insieme delle imprese fra le quali esiste almeno una delle relazioni seguenti: </w:t>
      </w:r>
    </w:p>
    <w:p w14:paraId="267A53CC" w14:textId="77777777" w:rsidR="002E0AFD" w:rsidRPr="00CA6474" w:rsidRDefault="002E0AFD" w:rsidP="000006AF">
      <w:pPr>
        <w:pStyle w:val="CM4"/>
        <w:ind w:right="-1"/>
        <w:jc w:val="both"/>
        <w:rPr>
          <w:rFonts w:ascii="Arial Narrow" w:hAnsi="Arial Narrow" w:cs="EUAlbertina"/>
          <w:sz w:val="21"/>
          <w:szCs w:val="21"/>
        </w:rPr>
      </w:pPr>
      <w:r w:rsidRPr="00CA6474">
        <w:rPr>
          <w:rFonts w:ascii="Arial Narrow" w:hAnsi="Arial Narrow" w:cs="EUAlbertina"/>
          <w:sz w:val="21"/>
          <w:szCs w:val="21"/>
        </w:rPr>
        <w:t xml:space="preserve">a) un’impresa detiene la maggioranza dei diritti di voto degli azionisti o soci di un’altra impresa; </w:t>
      </w:r>
    </w:p>
    <w:p w14:paraId="3DED865C" w14:textId="77777777" w:rsidR="002E0AFD" w:rsidRPr="00CA6474" w:rsidRDefault="002E0AFD" w:rsidP="000006AF">
      <w:pPr>
        <w:pStyle w:val="CM4"/>
        <w:ind w:right="-1"/>
        <w:jc w:val="both"/>
        <w:rPr>
          <w:rFonts w:ascii="Arial Narrow" w:hAnsi="Arial Narrow" w:cs="EUAlbertina"/>
          <w:sz w:val="21"/>
          <w:szCs w:val="21"/>
        </w:rPr>
      </w:pPr>
      <w:r w:rsidRPr="00CA6474">
        <w:rPr>
          <w:rFonts w:ascii="Arial Narrow" w:hAnsi="Arial Narrow" w:cs="EUAlbertina"/>
          <w:sz w:val="21"/>
          <w:szCs w:val="21"/>
        </w:rPr>
        <w:t xml:space="preserve">b) un’impresa ha il diritto di nominare o revocare la maggioranza dei membri del consiglio di amministrazione, direzione o sorveglianza di un’altra impresa; </w:t>
      </w:r>
    </w:p>
    <w:p w14:paraId="5C485BAD" w14:textId="77777777" w:rsidR="002E0AFD" w:rsidRPr="00CA6474" w:rsidRDefault="002E0AFD" w:rsidP="000006AF">
      <w:pPr>
        <w:pStyle w:val="CM4"/>
        <w:ind w:right="-1"/>
        <w:jc w:val="both"/>
        <w:rPr>
          <w:rFonts w:ascii="Arial Narrow" w:hAnsi="Arial Narrow" w:cs="EUAlbertina"/>
          <w:sz w:val="21"/>
          <w:szCs w:val="21"/>
        </w:rPr>
      </w:pPr>
      <w:r w:rsidRPr="00CA6474">
        <w:rPr>
          <w:rFonts w:ascii="Arial Narrow" w:hAnsi="Arial Narrow" w:cs="EUAlbertina"/>
          <w:sz w:val="21"/>
          <w:szCs w:val="21"/>
        </w:rPr>
        <w:t xml:space="preserve">c) un’impresa ha il diritto di esercitare un’influenza dominante su un’altra impresa in virtù di un contratto concluso con quest’ultima oppure in virtù di una clausola dello statuto di quest’ultima; </w:t>
      </w:r>
    </w:p>
    <w:p w14:paraId="5EF1D709" w14:textId="77777777" w:rsidR="002E0AFD" w:rsidRPr="00CA6474" w:rsidRDefault="002E0AFD" w:rsidP="000006AF">
      <w:pPr>
        <w:pStyle w:val="CM4"/>
        <w:ind w:right="-1"/>
        <w:jc w:val="both"/>
        <w:rPr>
          <w:rFonts w:ascii="Arial Narrow" w:hAnsi="Arial Narrow" w:cs="EUAlbertina"/>
          <w:sz w:val="21"/>
          <w:szCs w:val="21"/>
        </w:rPr>
      </w:pPr>
      <w:r w:rsidRPr="00CA6474">
        <w:rPr>
          <w:rFonts w:ascii="Arial Narrow" w:hAnsi="Arial Narrow" w:cs="EUAlbertina"/>
          <w:sz w:val="21"/>
          <w:szCs w:val="21"/>
        </w:rPr>
        <w:t xml:space="preserve">d) un’impresa azionista o socia di un’altra impresa controlla da sola, in virtù di un accordo stipulato con altri azionisti o soci dell’altra impresa, la maggioranza dei diritti di voto degli azionisti o soci di quest’ultima. </w:t>
      </w:r>
    </w:p>
    <w:p w14:paraId="7ED35047" w14:textId="77777777" w:rsidR="002E0AFD" w:rsidRPr="00CA6474" w:rsidRDefault="002E0AFD" w:rsidP="000006AF">
      <w:pPr>
        <w:ind w:right="-1"/>
        <w:rPr>
          <w:rFonts w:ascii="Arial Narrow" w:hAnsi="Arial Narrow"/>
          <w:sz w:val="21"/>
          <w:szCs w:val="21"/>
        </w:rPr>
      </w:pPr>
      <w:r w:rsidRPr="00CA6474">
        <w:rPr>
          <w:rFonts w:ascii="Arial Narrow" w:hAnsi="Arial Narrow"/>
          <w:sz w:val="21"/>
          <w:szCs w:val="21"/>
        </w:rPr>
        <w:t>Le imprese fra le quali intercorre una delle relazioni di cui al primo comma, lettere da a) a d), per il tramite di una o più altre imprese sono anch’esse considerate un’impresa unica».</w:t>
      </w:r>
    </w:p>
  </w:footnote>
  <w:footnote w:id="3">
    <w:p w14:paraId="0BBBB619" w14:textId="77777777" w:rsidR="002E0AFD" w:rsidRPr="00CA6474" w:rsidRDefault="002E0AFD" w:rsidP="00D95010">
      <w:pPr>
        <w:pStyle w:val="Testonotaapidipagina"/>
        <w:jc w:val="both"/>
        <w:rPr>
          <w:rFonts w:ascii="Arial Narrow" w:hAnsi="Arial Narrow"/>
          <w:b/>
          <w:sz w:val="21"/>
          <w:szCs w:val="21"/>
          <w:u w:val="single"/>
        </w:rPr>
      </w:pPr>
      <w:r w:rsidRPr="00CA6474">
        <w:rPr>
          <w:rStyle w:val="Rimandonotaapidipagina"/>
          <w:rFonts w:ascii="Arial Narrow" w:hAnsi="Arial Narrow"/>
          <w:sz w:val="21"/>
          <w:szCs w:val="21"/>
        </w:rPr>
        <w:footnoteRef/>
      </w:r>
      <w:r w:rsidRPr="00CA6474">
        <w:rPr>
          <w:rFonts w:ascii="Arial Narrow" w:hAnsi="Arial Narrow"/>
          <w:sz w:val="21"/>
          <w:szCs w:val="21"/>
        </w:rPr>
        <w:t xml:space="preserve"> Ai sensi della Raccomandazione 361/2003/CE del 6 maggio 2003 microimpresa è definita come un’impresa il cui organico sia inferiore a 10 persone (calcolate in termini U.L.A.- unità lavorative annue) e il cui fatturato o totale di bilancio non superi i 2 milioni di euro; piccola impresa è definita come un’impresa il cui organico sia inferiore a 50 persone (calcolate in termini U.L.A.)</w:t>
      </w:r>
      <w:r>
        <w:rPr>
          <w:rFonts w:ascii="Arial Narrow" w:hAnsi="Arial Narrow"/>
          <w:sz w:val="21"/>
          <w:szCs w:val="21"/>
        </w:rPr>
        <w:t xml:space="preserve"> </w:t>
      </w:r>
      <w:r w:rsidRPr="00CA6474">
        <w:rPr>
          <w:rFonts w:ascii="Arial Narrow" w:hAnsi="Arial Narrow"/>
          <w:sz w:val="21"/>
          <w:szCs w:val="21"/>
        </w:rPr>
        <w:t>e il cui fatturato o totale di bilancio non superi i 10 milioni di euro; media impresa è definita come un’impresa il cui organico sia inferiore a 250 persone (calcolate in termini U.L.A.), il cui fatturato non superi i 50 milioni di euro oppure il totale di bilancio non superi i 43 milioni di euro.</w:t>
      </w:r>
    </w:p>
  </w:footnote>
  <w:footnote w:id="4">
    <w:p w14:paraId="3B458BC3" w14:textId="77777777" w:rsidR="00FD0CA6" w:rsidRDefault="00FD0CA6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B54171">
        <w:t xml:space="preserve">Indicare la norma di legge che prevede l’esclusione, ad es.: “Impresa agricola ai sensi dell’art. 2135 del codice civile” o </w:t>
      </w:r>
      <w:r w:rsidR="00441F53">
        <w:t xml:space="preserve">per </w:t>
      </w:r>
      <w:r w:rsidR="00B54171">
        <w:t xml:space="preserve">l’eventuale proroga dei termini di applicazione dell’obbligo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 w:cs="Times New Roman"/>
        <w:sz w:val="20"/>
        <w:szCs w:val="2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upperLetter"/>
      <w:lvlText w:val="%1)"/>
      <w:lvlJc w:val="left"/>
      <w:pPr>
        <w:tabs>
          <w:tab w:val="num" w:pos="360"/>
        </w:tabs>
        <w:ind w:left="357" w:hanging="357"/>
      </w:pPr>
      <w:rPr>
        <w:rFonts w:ascii="Verdana" w:hAnsi="Verdana" w:cs="Times New Roman"/>
        <w:sz w:val="20"/>
        <w:szCs w:val="2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/>
        <w:sz w:val="20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643"/>
        </w:tabs>
        <w:ind w:left="640" w:hanging="357"/>
      </w:pPr>
      <w:rPr>
        <w:rFonts w:ascii="Verdana" w:hAnsi="Verdana" w:cs="Verdana"/>
        <w:sz w:val="20"/>
        <w:szCs w:val="20"/>
      </w:rPr>
    </w:lvl>
  </w:abstractNum>
  <w:abstractNum w:abstractNumId="5" w15:restartNumberingAfterBreak="0">
    <w:nsid w:val="03103A20"/>
    <w:multiLevelType w:val="hybridMultilevel"/>
    <w:tmpl w:val="2FD8E144"/>
    <w:lvl w:ilvl="0" w:tplc="48C4EBCC">
      <w:start w:val="1"/>
      <w:numFmt w:val="bullet"/>
      <w:lvlText w:val="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3587D20">
      <w:numFmt w:val="bullet"/>
      <w:lvlText w:val="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3" w:tplc="52B662AA">
      <w:numFmt w:val="bullet"/>
      <w:lvlText w:val="-"/>
      <w:lvlJc w:val="left"/>
      <w:pPr>
        <w:ind w:left="2880" w:hanging="360"/>
      </w:pPr>
      <w:rPr>
        <w:rFonts w:ascii="Arial Narrow" w:eastAsia="Times New Roman" w:hAnsi="Arial Narrow" w:cs="Aria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F06C51"/>
    <w:multiLevelType w:val="hybridMultilevel"/>
    <w:tmpl w:val="41F2703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4720434"/>
    <w:multiLevelType w:val="hybridMultilevel"/>
    <w:tmpl w:val="D8468286"/>
    <w:lvl w:ilvl="0" w:tplc="0410000D">
      <w:start w:val="1"/>
      <w:numFmt w:val="bullet"/>
      <w:lvlText w:val="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3109E"/>
    <w:multiLevelType w:val="hybridMultilevel"/>
    <w:tmpl w:val="8C5E7DFC"/>
    <w:lvl w:ilvl="0" w:tplc="73C601A8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7B7920"/>
    <w:multiLevelType w:val="hybridMultilevel"/>
    <w:tmpl w:val="53E87AC8"/>
    <w:lvl w:ilvl="0" w:tplc="73C601A8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E51B98"/>
    <w:multiLevelType w:val="hybridMultilevel"/>
    <w:tmpl w:val="A036AA6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3E54E4"/>
    <w:multiLevelType w:val="hybridMultilevel"/>
    <w:tmpl w:val="302214AC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3587D20">
      <w:numFmt w:val="bullet"/>
      <w:lvlText w:val="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3" w:tplc="52B662AA">
      <w:numFmt w:val="bullet"/>
      <w:lvlText w:val="-"/>
      <w:lvlJc w:val="left"/>
      <w:pPr>
        <w:ind w:left="2880" w:hanging="360"/>
      </w:pPr>
      <w:rPr>
        <w:rFonts w:ascii="Arial Narrow" w:eastAsia="Times New Roman" w:hAnsi="Arial Narrow" w:cs="Aria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367187"/>
    <w:multiLevelType w:val="hybridMultilevel"/>
    <w:tmpl w:val="396669BE"/>
    <w:lvl w:ilvl="0" w:tplc="73C601A8">
      <w:start w:val="1"/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604074"/>
    <w:multiLevelType w:val="hybridMultilevel"/>
    <w:tmpl w:val="CD3AD9B6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4F6BD7"/>
    <w:multiLevelType w:val="hybridMultilevel"/>
    <w:tmpl w:val="DFFA1496"/>
    <w:lvl w:ilvl="0" w:tplc="06FE980E">
      <w:start w:val="1"/>
      <w:numFmt w:val="bullet"/>
      <w:lvlText w:val="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E20FC"/>
    <w:multiLevelType w:val="hybridMultilevel"/>
    <w:tmpl w:val="C400DE2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7360EE"/>
    <w:multiLevelType w:val="hybridMultilevel"/>
    <w:tmpl w:val="C3C4DEEC"/>
    <w:lvl w:ilvl="0" w:tplc="3932C3FC">
      <w:start w:val="1"/>
      <w:numFmt w:val="bullet"/>
      <w:lvlText w:val=""/>
      <w:lvlJc w:val="left"/>
      <w:pPr>
        <w:tabs>
          <w:tab w:val="num" w:pos="825"/>
        </w:tabs>
        <w:ind w:left="825" w:hanging="360"/>
      </w:pPr>
      <w:rPr>
        <w:rFonts w:ascii="Symbol" w:hAnsi="Symbol" w:hint="default"/>
        <w:sz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B66FEA"/>
    <w:multiLevelType w:val="hybridMultilevel"/>
    <w:tmpl w:val="8640E78C"/>
    <w:lvl w:ilvl="0" w:tplc="73C601A8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C707A2"/>
    <w:multiLevelType w:val="hybridMultilevel"/>
    <w:tmpl w:val="EAC29B7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8C34A0A"/>
    <w:multiLevelType w:val="hybridMultilevel"/>
    <w:tmpl w:val="786408F4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48C4EBCC">
      <w:start w:val="1"/>
      <w:numFmt w:val="bullet"/>
      <w:lvlText w:val="£"/>
      <w:lvlJc w:val="left"/>
      <w:pPr>
        <w:ind w:left="1440" w:hanging="360"/>
      </w:pPr>
      <w:rPr>
        <w:rFonts w:ascii="Wingdings 2" w:hAnsi="Wingdings 2" w:hint="default"/>
      </w:rPr>
    </w:lvl>
    <w:lvl w:ilvl="2" w:tplc="13587D20">
      <w:numFmt w:val="bullet"/>
      <w:lvlText w:val="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C4457"/>
    <w:multiLevelType w:val="hybridMultilevel"/>
    <w:tmpl w:val="24624836"/>
    <w:lvl w:ilvl="0" w:tplc="73C601A8">
      <w:start w:val="1"/>
      <w:numFmt w:val="bullet"/>
      <w:lvlText w:val="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sz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1FC2993"/>
    <w:multiLevelType w:val="multilevel"/>
    <w:tmpl w:val="C3C4DEEC"/>
    <w:lvl w:ilvl="0">
      <w:start w:val="1"/>
      <w:numFmt w:val="bullet"/>
      <w:lvlText w:val=""/>
      <w:lvlJc w:val="left"/>
      <w:pPr>
        <w:tabs>
          <w:tab w:val="num" w:pos="825"/>
        </w:tabs>
        <w:ind w:left="825" w:hanging="360"/>
      </w:pPr>
      <w:rPr>
        <w:rFonts w:ascii="Symbol" w:hAnsi="Symbol" w:hint="default"/>
        <w:sz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070FC4"/>
    <w:multiLevelType w:val="singleLevel"/>
    <w:tmpl w:val="73F8515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3" w15:restartNumberingAfterBreak="0">
    <w:nsid w:val="77E00F23"/>
    <w:multiLevelType w:val="hybridMultilevel"/>
    <w:tmpl w:val="EDD0EDA2"/>
    <w:lvl w:ilvl="0" w:tplc="9E2A4F86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32"/>
      </w:rPr>
    </w:lvl>
    <w:lvl w:ilvl="1" w:tplc="9E2A4F86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sz w:val="32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BE5057"/>
    <w:multiLevelType w:val="hybridMultilevel"/>
    <w:tmpl w:val="B2D6327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C14158"/>
    <w:multiLevelType w:val="hybridMultilevel"/>
    <w:tmpl w:val="3398DA60"/>
    <w:lvl w:ilvl="0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6911389">
    <w:abstractNumId w:val="0"/>
  </w:num>
  <w:num w:numId="2" w16cid:durableId="1121917777">
    <w:abstractNumId w:val="1"/>
  </w:num>
  <w:num w:numId="3" w16cid:durableId="840390376">
    <w:abstractNumId w:val="2"/>
  </w:num>
  <w:num w:numId="4" w16cid:durableId="937101546">
    <w:abstractNumId w:val="3"/>
  </w:num>
  <w:num w:numId="5" w16cid:durableId="726680768">
    <w:abstractNumId w:val="4"/>
  </w:num>
  <w:num w:numId="6" w16cid:durableId="927617733">
    <w:abstractNumId w:val="14"/>
  </w:num>
  <w:num w:numId="7" w16cid:durableId="669528139">
    <w:abstractNumId w:val="7"/>
  </w:num>
  <w:num w:numId="8" w16cid:durableId="2042045567">
    <w:abstractNumId w:val="24"/>
  </w:num>
  <w:num w:numId="9" w16cid:durableId="1728992732">
    <w:abstractNumId w:val="16"/>
  </w:num>
  <w:num w:numId="10" w16cid:durableId="637495748">
    <w:abstractNumId w:val="21"/>
  </w:num>
  <w:num w:numId="11" w16cid:durableId="1173449661">
    <w:abstractNumId w:val="9"/>
  </w:num>
  <w:num w:numId="12" w16cid:durableId="310330665">
    <w:abstractNumId w:val="17"/>
  </w:num>
  <w:num w:numId="13" w16cid:durableId="97524114">
    <w:abstractNumId w:val="12"/>
  </w:num>
  <w:num w:numId="14" w16cid:durableId="788159681">
    <w:abstractNumId w:val="20"/>
  </w:num>
  <w:num w:numId="15" w16cid:durableId="883835388">
    <w:abstractNumId w:val="8"/>
  </w:num>
  <w:num w:numId="16" w16cid:durableId="857505685">
    <w:abstractNumId w:val="22"/>
  </w:num>
  <w:num w:numId="17" w16cid:durableId="1378091329">
    <w:abstractNumId w:val="11"/>
  </w:num>
  <w:num w:numId="18" w16cid:durableId="1260916296">
    <w:abstractNumId w:val="23"/>
  </w:num>
  <w:num w:numId="19" w16cid:durableId="174227090">
    <w:abstractNumId w:val="19"/>
  </w:num>
  <w:num w:numId="20" w16cid:durableId="2115785317">
    <w:abstractNumId w:val="25"/>
  </w:num>
  <w:num w:numId="21" w16cid:durableId="678775799">
    <w:abstractNumId w:val="5"/>
  </w:num>
  <w:num w:numId="22" w16cid:durableId="33383154">
    <w:abstractNumId w:val="6"/>
  </w:num>
  <w:num w:numId="23" w16cid:durableId="569199091">
    <w:abstractNumId w:val="13"/>
  </w:num>
  <w:num w:numId="24" w16cid:durableId="1045369783">
    <w:abstractNumId w:val="15"/>
  </w:num>
  <w:num w:numId="25" w16cid:durableId="292558382">
    <w:abstractNumId w:val="18"/>
  </w:num>
  <w:num w:numId="26" w16cid:durableId="6052351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1B97"/>
    <w:rsid w:val="000006AF"/>
    <w:rsid w:val="00013E2A"/>
    <w:rsid w:val="00016473"/>
    <w:rsid w:val="000227BE"/>
    <w:rsid w:val="00027BD6"/>
    <w:rsid w:val="00076484"/>
    <w:rsid w:val="00083CAD"/>
    <w:rsid w:val="000874FB"/>
    <w:rsid w:val="0009731F"/>
    <w:rsid w:val="000E14D0"/>
    <w:rsid w:val="00101D10"/>
    <w:rsid w:val="001168BE"/>
    <w:rsid w:val="001273BD"/>
    <w:rsid w:val="00137132"/>
    <w:rsid w:val="001677BC"/>
    <w:rsid w:val="00167BAF"/>
    <w:rsid w:val="001729C6"/>
    <w:rsid w:val="00181A34"/>
    <w:rsid w:val="001A7C06"/>
    <w:rsid w:val="001E513D"/>
    <w:rsid w:val="00230A6F"/>
    <w:rsid w:val="00246A15"/>
    <w:rsid w:val="002547E0"/>
    <w:rsid w:val="0028027E"/>
    <w:rsid w:val="002C6902"/>
    <w:rsid w:val="002E0AFD"/>
    <w:rsid w:val="002E0CEF"/>
    <w:rsid w:val="0030786C"/>
    <w:rsid w:val="00332B96"/>
    <w:rsid w:val="00342CC6"/>
    <w:rsid w:val="00387E5B"/>
    <w:rsid w:val="0039698A"/>
    <w:rsid w:val="003B50DD"/>
    <w:rsid w:val="003B7B86"/>
    <w:rsid w:val="003C106D"/>
    <w:rsid w:val="003C6F09"/>
    <w:rsid w:val="003E3F1F"/>
    <w:rsid w:val="003E462E"/>
    <w:rsid w:val="004050B7"/>
    <w:rsid w:val="0043202E"/>
    <w:rsid w:val="00441F53"/>
    <w:rsid w:val="00451AD1"/>
    <w:rsid w:val="00455CFE"/>
    <w:rsid w:val="00456EB3"/>
    <w:rsid w:val="00483BE6"/>
    <w:rsid w:val="00491776"/>
    <w:rsid w:val="004B7E86"/>
    <w:rsid w:val="004F6284"/>
    <w:rsid w:val="00504459"/>
    <w:rsid w:val="00526BE6"/>
    <w:rsid w:val="0053014C"/>
    <w:rsid w:val="005353A8"/>
    <w:rsid w:val="00540F1B"/>
    <w:rsid w:val="00555050"/>
    <w:rsid w:val="005679D2"/>
    <w:rsid w:val="00570AE0"/>
    <w:rsid w:val="0057604B"/>
    <w:rsid w:val="005A4E2F"/>
    <w:rsid w:val="005C56B6"/>
    <w:rsid w:val="00601AE6"/>
    <w:rsid w:val="0066317C"/>
    <w:rsid w:val="0067790B"/>
    <w:rsid w:val="00695964"/>
    <w:rsid w:val="006B1AE5"/>
    <w:rsid w:val="006D1720"/>
    <w:rsid w:val="0070615C"/>
    <w:rsid w:val="00720FB3"/>
    <w:rsid w:val="00724973"/>
    <w:rsid w:val="007408C1"/>
    <w:rsid w:val="0075588A"/>
    <w:rsid w:val="0078069A"/>
    <w:rsid w:val="00792441"/>
    <w:rsid w:val="007B1BD1"/>
    <w:rsid w:val="007B40D9"/>
    <w:rsid w:val="007C469D"/>
    <w:rsid w:val="007C7277"/>
    <w:rsid w:val="007E48BF"/>
    <w:rsid w:val="007F0B2E"/>
    <w:rsid w:val="00822CA1"/>
    <w:rsid w:val="0084726E"/>
    <w:rsid w:val="00864EB5"/>
    <w:rsid w:val="00883360"/>
    <w:rsid w:val="00897BC8"/>
    <w:rsid w:val="008A6D07"/>
    <w:rsid w:val="008B3359"/>
    <w:rsid w:val="008B3977"/>
    <w:rsid w:val="008C4DB2"/>
    <w:rsid w:val="008C6854"/>
    <w:rsid w:val="008D3BD0"/>
    <w:rsid w:val="008D57A8"/>
    <w:rsid w:val="009053DD"/>
    <w:rsid w:val="00913937"/>
    <w:rsid w:val="009216A3"/>
    <w:rsid w:val="00921B2F"/>
    <w:rsid w:val="00930575"/>
    <w:rsid w:val="009709BC"/>
    <w:rsid w:val="00977A20"/>
    <w:rsid w:val="00985AE8"/>
    <w:rsid w:val="00990B5D"/>
    <w:rsid w:val="009A0968"/>
    <w:rsid w:val="009A2DFD"/>
    <w:rsid w:val="009A4DEB"/>
    <w:rsid w:val="009C2040"/>
    <w:rsid w:val="00A010E2"/>
    <w:rsid w:val="00A15F0D"/>
    <w:rsid w:val="00A45521"/>
    <w:rsid w:val="00A5167A"/>
    <w:rsid w:val="00A5685C"/>
    <w:rsid w:val="00A939DC"/>
    <w:rsid w:val="00A972D8"/>
    <w:rsid w:val="00AB27DE"/>
    <w:rsid w:val="00AC1CBE"/>
    <w:rsid w:val="00AE51E5"/>
    <w:rsid w:val="00B14BD7"/>
    <w:rsid w:val="00B201AC"/>
    <w:rsid w:val="00B213BC"/>
    <w:rsid w:val="00B423AA"/>
    <w:rsid w:val="00B4476E"/>
    <w:rsid w:val="00B54171"/>
    <w:rsid w:val="00B54C45"/>
    <w:rsid w:val="00B60BD3"/>
    <w:rsid w:val="00B66BBE"/>
    <w:rsid w:val="00B7384B"/>
    <w:rsid w:val="00B7599E"/>
    <w:rsid w:val="00B805FA"/>
    <w:rsid w:val="00B91DE0"/>
    <w:rsid w:val="00B92D44"/>
    <w:rsid w:val="00B955AC"/>
    <w:rsid w:val="00BC5B4B"/>
    <w:rsid w:val="00BC71F6"/>
    <w:rsid w:val="00BD2C68"/>
    <w:rsid w:val="00BF1CBB"/>
    <w:rsid w:val="00C07929"/>
    <w:rsid w:val="00C121A4"/>
    <w:rsid w:val="00C12CD3"/>
    <w:rsid w:val="00C26AD8"/>
    <w:rsid w:val="00C910BE"/>
    <w:rsid w:val="00CA5C76"/>
    <w:rsid w:val="00CA6474"/>
    <w:rsid w:val="00CB5FB5"/>
    <w:rsid w:val="00CF4F30"/>
    <w:rsid w:val="00D15042"/>
    <w:rsid w:val="00D16F27"/>
    <w:rsid w:val="00D21B97"/>
    <w:rsid w:val="00D61DB7"/>
    <w:rsid w:val="00D772AF"/>
    <w:rsid w:val="00D84406"/>
    <w:rsid w:val="00D95010"/>
    <w:rsid w:val="00D97C8B"/>
    <w:rsid w:val="00DB1F27"/>
    <w:rsid w:val="00DE4824"/>
    <w:rsid w:val="00DF0E7D"/>
    <w:rsid w:val="00E363BA"/>
    <w:rsid w:val="00E81E7F"/>
    <w:rsid w:val="00E83EF9"/>
    <w:rsid w:val="00E86DC2"/>
    <w:rsid w:val="00E9772C"/>
    <w:rsid w:val="00EA2335"/>
    <w:rsid w:val="00EB5FE2"/>
    <w:rsid w:val="00EC1D0C"/>
    <w:rsid w:val="00F41C4C"/>
    <w:rsid w:val="00F47156"/>
    <w:rsid w:val="00F51D36"/>
    <w:rsid w:val="00F767C3"/>
    <w:rsid w:val="00FC7C07"/>
    <w:rsid w:val="00FD0CA6"/>
    <w:rsid w:val="00FF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7799C87"/>
  <w15:chartTrackingRefBased/>
  <w15:docId w15:val="{A3E80EBB-013F-4DF8-9F0A-5419A952E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i/>
      <w:iCs/>
      <w:color w:val="FF0000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outlineLvl w:val="4"/>
    </w:pPr>
    <w:rPr>
      <w:rFonts w:ascii="Verdana" w:hAnsi="Verdana" w:cs="Verdana"/>
      <w:b/>
      <w:bCs/>
      <w:sz w:val="20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jc w:val="both"/>
      <w:outlineLvl w:val="5"/>
    </w:pPr>
    <w:rPr>
      <w:rFonts w:ascii="Verdana" w:hAnsi="Verdana" w:cs="Verdana"/>
      <w:b/>
      <w:bCs/>
      <w:sz w:val="20"/>
      <w:szCs w:val="20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jc w:val="center"/>
      <w:outlineLvl w:val="6"/>
    </w:pPr>
    <w:rPr>
      <w:rFonts w:ascii="Verdana" w:hAnsi="Verdana" w:cs="Verdana"/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Verdana" w:hAnsi="Verdana" w:cs="Times New Roman"/>
      <w:sz w:val="20"/>
      <w:szCs w:val="20"/>
    </w:rPr>
  </w:style>
  <w:style w:type="character" w:customStyle="1" w:styleId="WW8Num3z0">
    <w:name w:val="WW8Num3z0"/>
    <w:rPr>
      <w:rFonts w:ascii="Verdana" w:hAnsi="Verdana" w:cs="Times New Roman"/>
      <w:sz w:val="20"/>
      <w:szCs w:val="20"/>
    </w:rPr>
  </w:style>
  <w:style w:type="character" w:customStyle="1" w:styleId="WW8Num4z0">
    <w:name w:val="WW8Num4z0"/>
    <w:rPr>
      <w:rFonts w:ascii="Times New Roman" w:hAnsi="Times New Roman" w:cs="Times New Roman"/>
      <w:sz w:val="20"/>
    </w:rPr>
  </w:style>
  <w:style w:type="character" w:customStyle="1" w:styleId="WW8Num5z0">
    <w:name w:val="WW8Num5z0"/>
    <w:rPr>
      <w:rFonts w:ascii="Verdana" w:hAnsi="Verdana" w:cs="Verdana"/>
      <w:sz w:val="20"/>
      <w:szCs w:val="20"/>
    </w:rPr>
  </w:style>
  <w:style w:type="character" w:customStyle="1" w:styleId="Carpredefinitoparagrafo2">
    <w:name w:val="Car. predefinito paragrafo2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cs="Times New Roman"/>
    </w:rPr>
  </w:style>
  <w:style w:type="character" w:customStyle="1" w:styleId="WW8Num7z0">
    <w:name w:val="WW8Num7z0"/>
    <w:rPr>
      <w:rFonts w:cs="Times New Roman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cs="Times New Roman"/>
    </w:rPr>
  </w:style>
  <w:style w:type="character" w:customStyle="1" w:styleId="WW8Num10z1">
    <w:name w:val="WW8Num10z1"/>
    <w:rPr>
      <w:rFonts w:ascii="Arial" w:eastAsia="Times New Roman" w:hAnsi="Arial" w:cs="Arial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0z4">
    <w:name w:val="WW8Num10z4"/>
    <w:rPr>
      <w:rFonts w:ascii="Courier New" w:hAnsi="Courier New" w:cs="Courier New"/>
    </w:rPr>
  </w:style>
  <w:style w:type="character" w:customStyle="1" w:styleId="WW8Num11z0">
    <w:name w:val="WW8Num11z0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cs="Times New Roman"/>
    </w:rPr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  <w:rPr>
      <w:rFonts w:cs="Times New Roman"/>
    </w:rPr>
  </w:style>
  <w:style w:type="character" w:customStyle="1" w:styleId="WW8Num15z0">
    <w:name w:val="WW8Num15z0"/>
    <w:rPr>
      <w:rFonts w:ascii="Verdana" w:eastAsia="Times New Roman" w:hAnsi="Verdana" w:cs="Verdana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Wingdings" w:hAnsi="Wingdings" w:cs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Arial" w:hAnsi="Arial" w:cs="Aria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2z0">
    <w:name w:val="WW8Num22z0"/>
    <w:rPr>
      <w:rFonts w:cs="Times New Roman"/>
    </w:rPr>
  </w:style>
  <w:style w:type="character" w:customStyle="1" w:styleId="WW8Num23z0">
    <w:name w:val="WW8Num23z0"/>
    <w:rPr>
      <w:rFonts w:ascii="Times New Roman" w:eastAsia="Times New Roman" w:hAnsi="Times New Roman" w:cs="Times New Roman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3z4">
    <w:name w:val="WW8Num23z4"/>
    <w:rPr>
      <w:rFonts w:ascii="Courier New" w:hAnsi="Courier New" w:cs="Courier New"/>
    </w:rPr>
  </w:style>
  <w:style w:type="character" w:customStyle="1" w:styleId="WW8Num24z0">
    <w:name w:val="WW8Num24z0"/>
    <w:rPr>
      <w:rFonts w:cs="Times New Roman"/>
    </w:rPr>
  </w:style>
  <w:style w:type="character" w:customStyle="1" w:styleId="WW8Num24z1">
    <w:name w:val="WW8Num24z1"/>
    <w:rPr>
      <w:rFonts w:ascii="Times New Roman" w:eastAsia="Times New Roman" w:hAnsi="Times New Roman" w:cs="Times New Roman"/>
    </w:rPr>
  </w:style>
  <w:style w:type="character" w:customStyle="1" w:styleId="WW8Num25z0">
    <w:name w:val="WW8Num25z0"/>
    <w:rPr>
      <w:rFonts w:cs="Times New Roman"/>
    </w:rPr>
  </w:style>
  <w:style w:type="character" w:customStyle="1" w:styleId="WW8Num26z0">
    <w:name w:val="WW8Num26z0"/>
    <w:rPr>
      <w:rFonts w:cs="Times New Roman"/>
    </w:rPr>
  </w:style>
  <w:style w:type="character" w:customStyle="1" w:styleId="WW8NumSt2z0">
    <w:name w:val="WW8NumSt2z0"/>
    <w:rPr>
      <w:rFonts w:ascii="Symbol" w:hAnsi="Symbol" w:cs="Symbol"/>
    </w:rPr>
  </w:style>
  <w:style w:type="character" w:customStyle="1" w:styleId="WW8NumSt9z0">
    <w:name w:val="WW8NumSt9z0"/>
    <w:rPr>
      <w:rFonts w:ascii="Wingdings" w:hAnsi="Wingdings" w:cs="Wingdings"/>
    </w:rPr>
  </w:style>
  <w:style w:type="character" w:customStyle="1" w:styleId="Carpredefinitoparagrafo1">
    <w:name w:val="Car. predefinito paragrafo1"/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erChar">
    <w:name w:val="Header Char"/>
    <w:rPr>
      <w:sz w:val="24"/>
      <w:szCs w:val="24"/>
    </w:rPr>
  </w:style>
  <w:style w:type="character" w:customStyle="1" w:styleId="FooterChar">
    <w:name w:val="Footer Char"/>
    <w:rPr>
      <w:sz w:val="24"/>
      <w:szCs w:val="24"/>
    </w:rPr>
  </w:style>
  <w:style w:type="character" w:customStyle="1" w:styleId="BalloonTextChar">
    <w:name w:val="Balloon Text Char"/>
    <w:rPr>
      <w:sz w:val="0"/>
      <w:szCs w:val="0"/>
    </w:rPr>
  </w:style>
  <w:style w:type="character" w:styleId="Collegamentoipertestuale">
    <w:name w:val="Hyperlink"/>
    <w:rPr>
      <w:rFonts w:cs="Times New Roman"/>
      <w:color w:val="0000FF"/>
      <w:u w:val="single"/>
    </w:rPr>
  </w:style>
  <w:style w:type="character" w:styleId="Collegamentovisitato">
    <w:name w:val="FollowedHyperlink"/>
    <w:rPr>
      <w:rFonts w:cs="Times New Roman"/>
      <w:color w:val="800080"/>
      <w:u w:val="single"/>
    </w:rPr>
  </w:style>
  <w:style w:type="character" w:customStyle="1" w:styleId="BodyTextIndentChar">
    <w:name w:val="Body Text Indent Char"/>
    <w:rPr>
      <w:sz w:val="24"/>
      <w:szCs w:val="24"/>
    </w:rPr>
  </w:style>
  <w:style w:type="character" w:customStyle="1" w:styleId="BodyText3Char">
    <w:name w:val="Body Text 3 Char"/>
    <w:rPr>
      <w:sz w:val="16"/>
      <w:szCs w:val="16"/>
    </w:rPr>
  </w:style>
  <w:style w:type="character" w:customStyle="1" w:styleId="BodyTextChar">
    <w:name w:val="Body Text Char"/>
    <w:rPr>
      <w:sz w:val="24"/>
      <w:szCs w:val="24"/>
    </w:rPr>
  </w:style>
  <w:style w:type="character" w:customStyle="1" w:styleId="FootnoteTextChar">
    <w:name w:val="Footnote Text Char"/>
    <w:basedOn w:val="Carpredefinitoparagrafo1"/>
  </w:style>
  <w:style w:type="character" w:customStyle="1" w:styleId="Caratteredellanota">
    <w:name w:val="Carattere della nota"/>
    <w:rPr>
      <w:rFonts w:cs="Times New Roman"/>
      <w:vertAlign w:val="superscript"/>
    </w:rPr>
  </w:style>
  <w:style w:type="character" w:styleId="Numeropagina">
    <w:name w:val="page number"/>
    <w:rPr>
      <w:rFonts w:cs="Times New Roman"/>
    </w:rPr>
  </w:style>
  <w:style w:type="character" w:customStyle="1" w:styleId="BodyText2Char">
    <w:name w:val="Body Text 2 Char"/>
    <w:rPr>
      <w:sz w:val="24"/>
      <w:szCs w:val="24"/>
    </w:rPr>
  </w:style>
  <w:style w:type="character" w:customStyle="1" w:styleId="BodyTextIndent2Char">
    <w:name w:val="Body Text Indent 2 Char"/>
    <w:rPr>
      <w:sz w:val="24"/>
      <w:szCs w:val="24"/>
    </w:rPr>
  </w:style>
  <w:style w:type="character" w:customStyle="1" w:styleId="Rimandocommento1">
    <w:name w:val="Rimando commento1"/>
    <w:rPr>
      <w:sz w:val="16"/>
      <w:szCs w:val="16"/>
    </w:rPr>
  </w:style>
  <w:style w:type="paragraph" w:customStyle="1" w:styleId="Titolo10">
    <w:name w:val="Titolo1"/>
    <w:basedOn w:val="Normale"/>
    <w:next w:val="Corpodel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">
    <w:name w:val="Corpo del testo"/>
    <w:basedOn w:val="Normale"/>
    <w:pPr>
      <w:jc w:val="both"/>
    </w:pPr>
    <w:rPr>
      <w:rFonts w:ascii="Verdana" w:hAnsi="Verdana" w:cs="Verdana"/>
      <w:sz w:val="20"/>
    </w:rPr>
  </w:style>
  <w:style w:type="paragraph" w:styleId="Elenco">
    <w:name w:val="List"/>
    <w:basedOn w:val="Corpodeltesto"/>
    <w:rPr>
      <w:rFonts w:cs="Tahoma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  <w:rPr>
      <w:lang w:val="x-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pPr>
      <w:widowControl w:val="0"/>
      <w:autoSpaceDE w:val="0"/>
      <w:jc w:val="both"/>
    </w:pPr>
    <w:rPr>
      <w:color w:val="0000FF"/>
    </w:rPr>
  </w:style>
  <w:style w:type="paragraph" w:customStyle="1" w:styleId="Corpodeltesto31">
    <w:name w:val="Corpo del testo 31"/>
    <w:basedOn w:val="Normale"/>
    <w:pPr>
      <w:autoSpaceDE w:val="0"/>
      <w:jc w:val="both"/>
    </w:pPr>
  </w:style>
  <w:style w:type="paragraph" w:styleId="Testonotaapidipagina">
    <w:name w:val="footnote text"/>
    <w:basedOn w:val="Normale"/>
    <w:link w:val="TestonotaapidipaginaCarattere"/>
    <w:rPr>
      <w:sz w:val="20"/>
      <w:szCs w:val="20"/>
    </w:rPr>
  </w:style>
  <w:style w:type="paragraph" w:customStyle="1" w:styleId="Corpodeltesto21">
    <w:name w:val="Corpo del testo 21"/>
    <w:basedOn w:val="Normale"/>
    <w:rPr>
      <w:rFonts w:ascii="Verdana" w:hAnsi="Verdana" w:cs="Verdana"/>
      <w:sz w:val="20"/>
    </w:rPr>
  </w:style>
  <w:style w:type="paragraph" w:customStyle="1" w:styleId="Rientrocorpodeltesto21">
    <w:name w:val="Rientro corpo del testo 21"/>
    <w:basedOn w:val="Normale"/>
    <w:pPr>
      <w:widowControl w:val="0"/>
      <w:tabs>
        <w:tab w:val="left" w:pos="643"/>
      </w:tabs>
      <w:autoSpaceDE w:val="0"/>
      <w:ind w:left="283"/>
      <w:jc w:val="both"/>
    </w:pPr>
    <w:rPr>
      <w:rFonts w:ascii="Verdana" w:hAnsi="Verdana" w:cs="Verdana"/>
      <w:sz w:val="20"/>
      <w:szCs w:val="20"/>
    </w:rPr>
  </w:style>
  <w:style w:type="paragraph" w:customStyle="1" w:styleId="Paragrafoelenco1">
    <w:name w:val="Paragrafo elenco1"/>
    <w:basedOn w:val="Normal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customStyle="1" w:styleId="Contenutocornice">
    <w:name w:val="Contenuto cornice"/>
    <w:basedOn w:val="Corpodeltesto"/>
  </w:style>
  <w:style w:type="character" w:styleId="Rimandonotaapidipagina">
    <w:name w:val="footnote reference"/>
    <w:semiHidden/>
    <w:rsid w:val="00EC1D0C"/>
    <w:rPr>
      <w:vertAlign w:val="superscript"/>
    </w:rPr>
  </w:style>
  <w:style w:type="paragraph" w:customStyle="1" w:styleId="Testopieno">
    <w:name w:val="Testo pieno"/>
    <w:rsid w:val="00EC1D0C"/>
    <w:pPr>
      <w:tabs>
        <w:tab w:val="left" w:pos="1985"/>
      </w:tabs>
      <w:spacing w:line="360" w:lineRule="atLeast"/>
      <w:jc w:val="both"/>
    </w:pPr>
    <w:rPr>
      <w:rFonts w:ascii="Courier" w:hAnsi="Courier"/>
      <w:sz w:val="24"/>
    </w:rPr>
  </w:style>
  <w:style w:type="table" w:styleId="Grigliatabella">
    <w:name w:val="Table Grid"/>
    <w:basedOn w:val="Tabellanormale"/>
    <w:rsid w:val="00EC1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taapidipaginaCarattere">
    <w:name w:val="Testo nota a piè di pagina Carattere"/>
    <w:link w:val="Testonotaapidipagina"/>
    <w:semiHidden/>
    <w:rsid w:val="00897BC8"/>
    <w:rPr>
      <w:lang w:val="it-IT" w:eastAsia="zh-CN" w:bidi="ar-SA"/>
    </w:rPr>
  </w:style>
  <w:style w:type="paragraph" w:customStyle="1" w:styleId="Default">
    <w:name w:val="Default"/>
    <w:rsid w:val="00897BC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4">
    <w:name w:val="CM4"/>
    <w:basedOn w:val="Normale"/>
    <w:next w:val="Normale"/>
    <w:rsid w:val="00D95010"/>
    <w:pPr>
      <w:suppressAutoHyphens w:val="0"/>
      <w:autoSpaceDE w:val="0"/>
      <w:autoSpaceDN w:val="0"/>
      <w:adjustRightInd w:val="0"/>
    </w:pPr>
    <w:rPr>
      <w:rFonts w:ascii="EUAlbertina" w:hAnsi="EUAlbertina"/>
      <w:lang w:eastAsia="it-IT"/>
    </w:rPr>
  </w:style>
  <w:style w:type="paragraph" w:styleId="Corpodeltesto2">
    <w:name w:val="Body Text 2"/>
    <w:basedOn w:val="Normale"/>
    <w:rsid w:val="00990B5D"/>
    <w:pPr>
      <w:suppressAutoHyphens w:val="0"/>
      <w:spacing w:after="120" w:line="480" w:lineRule="auto"/>
    </w:pPr>
    <w:rPr>
      <w:sz w:val="20"/>
      <w:szCs w:val="20"/>
      <w:lang w:eastAsia="it-IT"/>
    </w:rPr>
  </w:style>
  <w:style w:type="character" w:customStyle="1" w:styleId="IntestazioneCarattere">
    <w:name w:val="Intestazione Carattere"/>
    <w:link w:val="Intestazione"/>
    <w:rsid w:val="008A6D07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0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li\letteraDEFINITIV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C6664F-A8CF-46FA-B1F1-B3602AF90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letteraDEFINITIVA.dot</Template>
  <TotalTime>0</TotalTime>
  <Pages>3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CCIAA RIMINI</Company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CCIAA VENEZIA</dc:creator>
  <cp:keywords/>
  <cp:lastModifiedBy>..</cp:lastModifiedBy>
  <cp:revision>3</cp:revision>
  <cp:lastPrinted>2025-11-21T13:30:00Z</cp:lastPrinted>
  <dcterms:created xsi:type="dcterms:W3CDTF">2025-12-19T08:22:00Z</dcterms:created>
  <dcterms:modified xsi:type="dcterms:W3CDTF">2025-12-19T08:46:00Z</dcterms:modified>
</cp:coreProperties>
</file>