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A9253C" w14:textId="77777777" w:rsidR="00EC1D0C" w:rsidRPr="00555050" w:rsidRDefault="00EC1D0C" w:rsidP="00EC1D0C">
      <w:pPr>
        <w:widowControl w:val="0"/>
        <w:jc w:val="center"/>
        <w:rPr>
          <w:rFonts w:ascii="Arial Narrow" w:hAnsi="Arial Narrow" w:cs="Tahoma"/>
          <w:b/>
          <w:color w:val="000080"/>
        </w:rPr>
      </w:pPr>
      <w:r w:rsidRPr="00555050">
        <w:rPr>
          <w:rFonts w:ascii="Arial Narrow" w:hAnsi="Arial Narrow" w:cs="Tahoma"/>
          <w:b/>
        </w:rPr>
        <w:t xml:space="preserve">FACSIMILE DI </w:t>
      </w:r>
      <w:r w:rsidR="00453958">
        <w:rPr>
          <w:rFonts w:ascii="Arial Narrow" w:hAnsi="Arial Narrow" w:cs="Tahoma"/>
          <w:b/>
        </w:rPr>
        <w:t>ISTANZA</w:t>
      </w:r>
      <w:r w:rsidR="00DE4824">
        <w:rPr>
          <w:rFonts w:ascii="Arial Narrow" w:hAnsi="Arial Narrow" w:cs="Tahoma"/>
          <w:b/>
        </w:rPr>
        <w:t xml:space="preserve"> CONFIDI                                                                                      ALLEGATO 1</w:t>
      </w:r>
    </w:p>
    <w:p w14:paraId="27064438" w14:textId="1197AAB9" w:rsidR="00536F2D" w:rsidRPr="00DB46C6" w:rsidRDefault="00CA6474" w:rsidP="00536F2D">
      <w:pPr>
        <w:pStyle w:val="Intestazione"/>
        <w:tabs>
          <w:tab w:val="clear" w:pos="4819"/>
        </w:tabs>
        <w:jc w:val="right"/>
        <w:rPr>
          <w:rFonts w:ascii="Arial Narrow" w:hAnsi="Arial Narrow"/>
          <w:sz w:val="22"/>
          <w:szCs w:val="22"/>
          <w:lang w:val="it-IT"/>
        </w:rPr>
      </w:pPr>
      <w:r w:rsidRPr="00DB46C6">
        <w:rPr>
          <w:rFonts w:ascii="Arial Narrow" w:hAnsi="Arial Narrow" w:cs="Tahoma"/>
          <w:sz w:val="22"/>
          <w:szCs w:val="22"/>
        </w:rPr>
        <w:t xml:space="preserve">(da inviare entro il </w:t>
      </w:r>
      <w:r w:rsidR="009F114A" w:rsidRPr="00DB46C6">
        <w:rPr>
          <w:rFonts w:ascii="Arial Narrow" w:hAnsi="Arial Narrow" w:cs="Tahoma"/>
          <w:sz w:val="22"/>
          <w:szCs w:val="22"/>
        </w:rPr>
        <w:t>15</w:t>
      </w:r>
      <w:r w:rsidRPr="00DB46C6">
        <w:rPr>
          <w:rFonts w:ascii="Arial Narrow" w:hAnsi="Arial Narrow" w:cs="Tahoma"/>
          <w:sz w:val="22"/>
          <w:szCs w:val="22"/>
        </w:rPr>
        <w:t xml:space="preserve"> </w:t>
      </w:r>
      <w:r w:rsidR="009F114A" w:rsidRPr="00DB46C6">
        <w:rPr>
          <w:rFonts w:ascii="Arial Narrow" w:hAnsi="Arial Narrow" w:cs="Tahoma"/>
          <w:sz w:val="22"/>
          <w:szCs w:val="22"/>
        </w:rPr>
        <w:t>nove</w:t>
      </w:r>
      <w:r w:rsidRPr="00DB46C6">
        <w:rPr>
          <w:rFonts w:ascii="Arial Narrow" w:hAnsi="Arial Narrow" w:cs="Tahoma"/>
          <w:sz w:val="22"/>
          <w:szCs w:val="22"/>
        </w:rPr>
        <w:t>mbre di ogni anno)</w:t>
      </w:r>
      <w:r w:rsidR="00AC6427" w:rsidRPr="00DB46C6">
        <w:rPr>
          <w:rFonts w:ascii="Arial Narrow" w:hAnsi="Arial Narrow" w:cs="Tahoma"/>
          <w:sz w:val="22"/>
          <w:szCs w:val="22"/>
        </w:rPr>
        <w:t xml:space="preserve"> </w:t>
      </w:r>
      <w:r w:rsidR="00AC6427" w:rsidRPr="00DB46C6">
        <w:rPr>
          <w:rFonts w:ascii="Arial Narrow" w:hAnsi="Arial Narrow" w:cs="Tahoma"/>
          <w:sz w:val="22"/>
          <w:szCs w:val="22"/>
        </w:rPr>
        <w:tab/>
      </w:r>
      <w:r w:rsidR="00DB46C6" w:rsidRPr="00DB46C6">
        <w:rPr>
          <w:rFonts w:ascii="Arial Narrow" w:hAnsi="Arial Narrow" w:cs="Tahoma"/>
          <w:sz w:val="22"/>
          <w:szCs w:val="22"/>
          <w:lang w:val="it-IT"/>
        </w:rPr>
        <w:t xml:space="preserve">APPROVATO CON DELIBERAZIONE GC N. </w:t>
      </w:r>
      <w:r w:rsidR="00415878">
        <w:rPr>
          <w:rFonts w:ascii="Arial Narrow" w:hAnsi="Arial Narrow" w:cs="Tahoma"/>
          <w:sz w:val="22"/>
          <w:szCs w:val="22"/>
          <w:lang w:val="it-IT"/>
        </w:rPr>
        <w:t>153</w:t>
      </w:r>
      <w:r w:rsidR="00DB46C6" w:rsidRPr="00DB46C6">
        <w:rPr>
          <w:rFonts w:ascii="Arial Narrow" w:hAnsi="Arial Narrow" w:cs="Tahoma"/>
          <w:sz w:val="22"/>
          <w:szCs w:val="22"/>
          <w:lang w:val="it-IT"/>
        </w:rPr>
        <w:t xml:space="preserve"> DEL </w:t>
      </w:r>
      <w:r w:rsidR="00B165F5">
        <w:rPr>
          <w:rFonts w:ascii="Arial Narrow" w:hAnsi="Arial Narrow" w:cs="Tahoma"/>
          <w:sz w:val="22"/>
          <w:szCs w:val="22"/>
          <w:lang w:val="it-IT"/>
        </w:rPr>
        <w:t>18</w:t>
      </w:r>
      <w:r w:rsidR="00DB46C6" w:rsidRPr="00DB46C6">
        <w:rPr>
          <w:rFonts w:ascii="Arial Narrow" w:hAnsi="Arial Narrow" w:cs="Tahoma"/>
          <w:sz w:val="22"/>
          <w:szCs w:val="22"/>
          <w:lang w:val="it-IT"/>
        </w:rPr>
        <w:t>/</w:t>
      </w:r>
      <w:r w:rsidR="00B165F5">
        <w:rPr>
          <w:rFonts w:ascii="Arial Narrow" w:hAnsi="Arial Narrow" w:cs="Tahoma"/>
          <w:sz w:val="22"/>
          <w:szCs w:val="22"/>
          <w:lang w:val="it-IT"/>
        </w:rPr>
        <w:t>12</w:t>
      </w:r>
      <w:r w:rsidR="00DB46C6" w:rsidRPr="00DB46C6">
        <w:rPr>
          <w:rFonts w:ascii="Arial Narrow" w:hAnsi="Arial Narrow" w:cs="Tahoma"/>
          <w:sz w:val="22"/>
          <w:szCs w:val="22"/>
          <w:lang w:val="it-IT"/>
        </w:rPr>
        <w:t>/202</w:t>
      </w:r>
      <w:r w:rsidR="00322F34">
        <w:rPr>
          <w:rFonts w:ascii="Arial Narrow" w:hAnsi="Arial Narrow" w:cs="Tahoma"/>
          <w:sz w:val="22"/>
          <w:szCs w:val="22"/>
          <w:lang w:val="it-IT"/>
        </w:rPr>
        <w:t>5</w:t>
      </w:r>
    </w:p>
    <w:p w14:paraId="3673CE85" w14:textId="77777777" w:rsidR="00CA6474" w:rsidRDefault="00CA6474" w:rsidP="00EC1D0C">
      <w:pPr>
        <w:widowControl w:val="0"/>
        <w:ind w:left="4680"/>
        <w:rPr>
          <w:rFonts w:ascii="Arial Narrow" w:hAnsi="Arial Narrow" w:cs="Tahoma"/>
        </w:rPr>
      </w:pPr>
    </w:p>
    <w:p w14:paraId="13C6844F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Spett.</w:t>
      </w:r>
    </w:p>
    <w:p w14:paraId="41CE82D2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Camera di Commercio della Romagna</w:t>
      </w:r>
    </w:p>
    <w:p w14:paraId="2A7D8E01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Forlì-Cesena e Rimini</w:t>
      </w:r>
    </w:p>
    <w:p w14:paraId="2DBD7C6E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U</w:t>
      </w:r>
      <w:r w:rsidR="009F0274">
        <w:rPr>
          <w:rFonts w:ascii="Arial Narrow" w:hAnsi="Arial Narrow" w:cs="Tahoma"/>
        </w:rPr>
        <w:t>fficio</w:t>
      </w:r>
      <w:r w:rsidRPr="00555050">
        <w:rPr>
          <w:rFonts w:ascii="Arial Narrow" w:hAnsi="Arial Narrow" w:cs="Tahoma"/>
        </w:rPr>
        <w:t xml:space="preserve"> Promozione </w:t>
      </w:r>
      <w:r w:rsidR="00322F34">
        <w:rPr>
          <w:rFonts w:ascii="Arial Narrow" w:hAnsi="Arial Narrow" w:cs="Tahoma"/>
        </w:rPr>
        <w:t>e sviluppo imprese e territorio</w:t>
      </w:r>
    </w:p>
    <w:p w14:paraId="595B470D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</w:p>
    <w:p w14:paraId="1DC19551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PEC cameradellaromagna@pec.romagna.camcom.it</w:t>
      </w:r>
    </w:p>
    <w:p w14:paraId="268A04DE" w14:textId="77777777" w:rsidR="002547E0" w:rsidRPr="00555050" w:rsidRDefault="002547E0" w:rsidP="00EC1D0C">
      <w:pPr>
        <w:widowControl w:val="0"/>
        <w:tabs>
          <w:tab w:val="left" w:pos="1134"/>
        </w:tabs>
        <w:rPr>
          <w:rFonts w:ascii="Arial Narrow" w:hAnsi="Arial Narrow" w:cs="Tahoma"/>
        </w:rPr>
      </w:pPr>
    </w:p>
    <w:p w14:paraId="17E97438" w14:textId="77777777" w:rsidR="00604502" w:rsidRPr="00555050" w:rsidRDefault="00EC1D0C" w:rsidP="00604502">
      <w:pPr>
        <w:ind w:left="1134" w:hanging="1134"/>
        <w:jc w:val="both"/>
        <w:rPr>
          <w:rFonts w:ascii="Arial Narrow" w:hAnsi="Arial Narrow" w:cs="Tahoma"/>
        </w:rPr>
      </w:pPr>
      <w:r w:rsidRPr="009F114A">
        <w:rPr>
          <w:rFonts w:ascii="Arial Narrow" w:hAnsi="Arial Narrow" w:cs="Tahoma"/>
        </w:rPr>
        <w:t xml:space="preserve">OGGETTO: </w:t>
      </w:r>
      <w:r w:rsidR="00604502" w:rsidRPr="009F114A">
        <w:rPr>
          <w:rFonts w:ascii="Arial Narrow" w:hAnsi="Arial Narrow" w:cs="Tahoma"/>
        </w:rPr>
        <w:t xml:space="preserve">Istanza di partecipazione alla misura di sostegno al credito garantito per le imprese </w:t>
      </w:r>
      <w:r w:rsidR="00E44EAA" w:rsidRPr="009F114A">
        <w:rPr>
          <w:rFonts w:ascii="Arial Narrow" w:hAnsi="Arial Narrow" w:cs="Tahoma"/>
        </w:rPr>
        <w:t xml:space="preserve">per il tramite degli </w:t>
      </w:r>
      <w:r w:rsidR="00604502" w:rsidRPr="009F114A">
        <w:rPr>
          <w:rFonts w:ascii="Arial Narrow" w:hAnsi="Arial Narrow" w:cs="Tahoma"/>
        </w:rPr>
        <w:t xml:space="preserve"> Organismi di garanzia collettiva fidi - </w:t>
      </w:r>
      <w:r w:rsidR="00E44EAA" w:rsidRPr="009F114A">
        <w:rPr>
          <w:rFonts w:ascii="Arial Narrow" w:hAnsi="Arial Narrow" w:cs="Tahoma"/>
        </w:rPr>
        <w:t xml:space="preserve">intervento a valere sul fondo camerale </w:t>
      </w:r>
      <w:r w:rsidR="00604502" w:rsidRPr="009F114A">
        <w:rPr>
          <w:rFonts w:ascii="Arial Narrow" w:hAnsi="Arial Narrow" w:cs="Tahoma"/>
        </w:rPr>
        <w:t>anno …………..</w:t>
      </w:r>
    </w:p>
    <w:p w14:paraId="721C4B54" w14:textId="77777777" w:rsidR="00EC1D0C" w:rsidRPr="00555050" w:rsidRDefault="00EC1D0C" w:rsidP="002547E0">
      <w:pPr>
        <w:widowControl w:val="0"/>
        <w:tabs>
          <w:tab w:val="left" w:pos="1134"/>
        </w:tabs>
        <w:rPr>
          <w:rFonts w:ascii="Arial Narrow" w:hAnsi="Arial Narrow" w:cs="Tahoma"/>
        </w:rPr>
      </w:pPr>
    </w:p>
    <w:p w14:paraId="4282BE31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2CC72E33" w14:textId="77777777" w:rsidR="00EC1D0C" w:rsidRPr="00555050" w:rsidRDefault="00EC1D0C" w:rsidP="002547E0">
      <w:pPr>
        <w:widowControl w:val="0"/>
        <w:tabs>
          <w:tab w:val="left" w:leader="dot" w:pos="5670"/>
          <w:tab w:val="left" w:leader="dot" w:pos="7371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</w:t>
      </w:r>
      <w:proofErr w:type="spellStart"/>
      <w:r w:rsidRPr="00555050">
        <w:rPr>
          <w:rFonts w:ascii="Arial Narrow" w:hAnsi="Arial Narrow" w:cs="Tahoma"/>
        </w:rPr>
        <w:t>prov</w:t>
      </w:r>
      <w:proofErr w:type="spellEnd"/>
      <w:r w:rsidRPr="00555050">
        <w:rPr>
          <w:rFonts w:ascii="Arial Narrow" w:hAnsi="Arial Narrow" w:cs="Tahoma"/>
        </w:rPr>
        <w:t xml:space="preserve"> .</w:t>
      </w:r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7044308B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0307326C" w14:textId="77777777" w:rsidR="00EC1D0C" w:rsidRPr="00555050" w:rsidRDefault="00EC1D0C" w:rsidP="002547E0">
      <w:pPr>
        <w:widowControl w:val="0"/>
        <w:tabs>
          <w:tab w:val="left" w:leader="dot" w:pos="808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(prov.</w:t>
      </w:r>
      <w:r w:rsidRPr="00555050">
        <w:rPr>
          <w:rFonts w:ascii="Arial Narrow" w:hAnsi="Arial Narrow" w:cs="Tahoma"/>
        </w:rPr>
        <w:tab/>
        <w:t>)</w:t>
      </w:r>
    </w:p>
    <w:p w14:paraId="4625F854" w14:textId="77777777" w:rsidR="00EC1D0C" w:rsidRPr="00555050" w:rsidRDefault="00EC1D0C" w:rsidP="002547E0">
      <w:pPr>
        <w:widowControl w:val="0"/>
        <w:tabs>
          <w:tab w:val="left" w:leader="dot" w:pos="8364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39B496F8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in qua</w:t>
      </w:r>
      <w:r w:rsidR="009F3818">
        <w:rPr>
          <w:rFonts w:ascii="Arial Narrow" w:hAnsi="Arial Narrow" w:cs="Tahoma"/>
          <w:b/>
        </w:rPr>
        <w:t xml:space="preserve">lità di Legale rappresentante </w:t>
      </w:r>
      <w:r w:rsidRPr="00555050">
        <w:rPr>
          <w:rFonts w:ascii="Arial Narrow" w:hAnsi="Arial Narrow" w:cs="Tahoma"/>
          <w:b/>
        </w:rPr>
        <w:t xml:space="preserve">dell’organismo di garanzia collettiva fidi </w:t>
      </w:r>
      <w:r w:rsidRPr="00555050">
        <w:rPr>
          <w:rFonts w:ascii="Arial Narrow" w:hAnsi="Arial Narrow" w:cs="Tahoma"/>
        </w:rPr>
        <w:tab/>
      </w:r>
    </w:p>
    <w:p w14:paraId="60107A83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ab/>
      </w:r>
    </w:p>
    <w:p w14:paraId="7338EC4C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con sede legale a </w:t>
      </w:r>
      <w:r w:rsidRPr="00555050">
        <w:rPr>
          <w:rFonts w:ascii="Arial Narrow" w:hAnsi="Arial Narrow" w:cs="Tahoma"/>
        </w:rPr>
        <w:tab/>
      </w:r>
    </w:p>
    <w:p w14:paraId="69CE1159" w14:textId="77777777" w:rsidR="00EC1D0C" w:rsidRPr="00555050" w:rsidRDefault="00EC1D0C" w:rsidP="002547E0">
      <w:pPr>
        <w:widowControl w:val="0"/>
        <w:tabs>
          <w:tab w:val="left" w:leader="dot" w:pos="8364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217C7959" w14:textId="77777777" w:rsidR="00EC1D0C" w:rsidRPr="00555050" w:rsidRDefault="00EC1D0C" w:rsidP="002547E0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CF/n° Registro imprese </w:t>
      </w:r>
      <w:r w:rsidRPr="00555050">
        <w:rPr>
          <w:rFonts w:ascii="Arial Narrow" w:hAnsi="Arial Narrow" w:cs="Tahoma"/>
        </w:rPr>
        <w:tab/>
        <w:t xml:space="preserve"> partita IVA </w:t>
      </w:r>
      <w:r w:rsidRPr="00555050">
        <w:rPr>
          <w:rFonts w:ascii="Arial Narrow" w:hAnsi="Arial Narrow" w:cs="Tahoma"/>
        </w:rPr>
        <w:tab/>
      </w:r>
    </w:p>
    <w:p w14:paraId="3F480208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</w:r>
    </w:p>
    <w:p w14:paraId="4882B74F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e-mail </w:t>
      </w:r>
      <w:r w:rsidRPr="00555050">
        <w:rPr>
          <w:rFonts w:ascii="Arial Narrow" w:hAnsi="Arial Narrow" w:cs="Tahoma"/>
        </w:rPr>
        <w:tab/>
      </w:r>
    </w:p>
    <w:p w14:paraId="59BF39B3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PEC </w:t>
      </w:r>
      <w:r w:rsidRPr="00555050">
        <w:rPr>
          <w:rFonts w:ascii="Arial Narrow" w:hAnsi="Arial Narrow" w:cs="Tahoma"/>
        </w:rPr>
        <w:tab/>
      </w:r>
    </w:p>
    <w:p w14:paraId="1815665D" w14:textId="77777777" w:rsidR="00EC1D0C" w:rsidRPr="00555050" w:rsidRDefault="00EC1D0C" w:rsidP="00EC1D0C">
      <w:pPr>
        <w:jc w:val="both"/>
        <w:rPr>
          <w:rFonts w:ascii="Arial Narrow" w:hAnsi="Arial Narrow" w:cs="Tahoma"/>
          <w:color w:val="000000"/>
        </w:rPr>
      </w:pPr>
    </w:p>
    <w:p w14:paraId="0804CB91" w14:textId="77777777" w:rsidR="009A2DFD" w:rsidRDefault="009A2DFD" w:rsidP="009A2DFD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  <w:r w:rsidRPr="009A2DFD">
        <w:rPr>
          <w:rFonts w:ascii="Arial Narrow" w:hAnsi="Arial Narrow" w:cs="Tahoma"/>
          <w:b/>
          <w:szCs w:val="24"/>
        </w:rPr>
        <w:t>C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H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I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E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D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E</w:t>
      </w:r>
    </w:p>
    <w:p w14:paraId="3B021B9E" w14:textId="77777777" w:rsidR="009140F3" w:rsidRPr="009A2DFD" w:rsidRDefault="009140F3" w:rsidP="009A2DFD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</w:p>
    <w:p w14:paraId="5AEA611A" w14:textId="77777777" w:rsidR="00604502" w:rsidRPr="000158B5" w:rsidRDefault="00604502" w:rsidP="00604502">
      <w:pPr>
        <w:jc w:val="both"/>
        <w:rPr>
          <w:rFonts w:ascii="Arial Narrow" w:hAnsi="Arial Narrow" w:cs="Tahoma"/>
          <w:color w:val="000000"/>
        </w:rPr>
      </w:pPr>
      <w:r w:rsidRPr="009F114A">
        <w:rPr>
          <w:rFonts w:ascii="Arial Narrow" w:hAnsi="Arial Narrow" w:cs="Tahoma"/>
          <w:color w:val="000000"/>
        </w:rPr>
        <w:t xml:space="preserve">di </w:t>
      </w:r>
      <w:r w:rsidR="008C656B" w:rsidRPr="009F114A">
        <w:rPr>
          <w:rFonts w:ascii="Arial Narrow" w:hAnsi="Arial Narrow" w:cs="Tahoma"/>
          <w:color w:val="000000"/>
        </w:rPr>
        <w:t>partecipare alla misura di sostegno al credito garantito per le imprese promossa dalla Camera di Commercio della Romagna a valere sul fondo anno</w:t>
      </w:r>
      <w:r w:rsidR="009F114A">
        <w:rPr>
          <w:rFonts w:ascii="Arial Narrow" w:hAnsi="Arial Narrow" w:cs="Tahoma"/>
          <w:color w:val="000000"/>
        </w:rPr>
        <w:t xml:space="preserve"> ..........................</w:t>
      </w:r>
      <w:r w:rsidR="008C656B" w:rsidRPr="009F114A">
        <w:rPr>
          <w:rFonts w:ascii="Arial Narrow" w:hAnsi="Arial Narrow" w:cs="Tahoma"/>
          <w:color w:val="000000"/>
        </w:rPr>
        <w:t xml:space="preserve"> e di aderire</w:t>
      </w:r>
      <w:r w:rsidRPr="009F114A">
        <w:rPr>
          <w:rFonts w:ascii="Arial Narrow" w:hAnsi="Arial Narrow" w:cs="Tahoma"/>
          <w:color w:val="000000"/>
        </w:rPr>
        <w:t xml:space="preserve"> al </w:t>
      </w:r>
      <w:r w:rsidR="008C656B" w:rsidRPr="009F114A">
        <w:rPr>
          <w:rFonts w:ascii="Arial Narrow" w:hAnsi="Arial Narrow" w:cs="Tahoma"/>
          <w:color w:val="000000"/>
        </w:rPr>
        <w:t xml:space="preserve">relativo </w:t>
      </w:r>
      <w:r w:rsidRPr="009F114A">
        <w:rPr>
          <w:rFonts w:ascii="Arial Narrow" w:hAnsi="Arial Narrow" w:cs="Tahoma"/>
          <w:color w:val="000000"/>
        </w:rPr>
        <w:t>disciplinare</w:t>
      </w:r>
    </w:p>
    <w:p w14:paraId="6C9C0114" w14:textId="77777777" w:rsidR="009A2DFD" w:rsidRDefault="009A2DFD" w:rsidP="00EC1D0C">
      <w:pPr>
        <w:jc w:val="both"/>
        <w:rPr>
          <w:rFonts w:ascii="Arial Narrow" w:hAnsi="Arial Narrow" w:cs="Tahoma"/>
          <w:color w:val="000000"/>
        </w:rPr>
      </w:pPr>
    </w:p>
    <w:p w14:paraId="37E245EA" w14:textId="77777777" w:rsidR="0021566F" w:rsidRDefault="0021566F" w:rsidP="009140F3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e, a tal fine, </w:t>
      </w:r>
      <w:r w:rsidRPr="00555050">
        <w:rPr>
          <w:rFonts w:ascii="Arial Narrow" w:hAnsi="Arial Narrow" w:cs="Tahoma"/>
          <w:b/>
        </w:rPr>
        <w:t xml:space="preserve">D I C H I A R A </w:t>
      </w:r>
    </w:p>
    <w:p w14:paraId="7EA10057" w14:textId="77777777" w:rsidR="0021566F" w:rsidRDefault="0021566F" w:rsidP="009140F3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di aver preso visione del </w:t>
      </w:r>
      <w:r>
        <w:rPr>
          <w:rFonts w:ascii="Arial Narrow" w:hAnsi="Arial Narrow" w:cs="Tahoma"/>
        </w:rPr>
        <w:t>Regolamento</w:t>
      </w:r>
      <w:r w:rsidRPr="00555050">
        <w:rPr>
          <w:rFonts w:ascii="Arial Narrow" w:hAnsi="Arial Narrow" w:cs="Tahoma"/>
        </w:rPr>
        <w:t xml:space="preserve"> e di accettar</w:t>
      </w:r>
      <w:r>
        <w:rPr>
          <w:rFonts w:ascii="Arial Narrow" w:hAnsi="Arial Narrow" w:cs="Tahoma"/>
        </w:rPr>
        <w:t>n</w:t>
      </w:r>
      <w:r w:rsidRPr="00555050">
        <w:rPr>
          <w:rFonts w:ascii="Arial Narrow" w:hAnsi="Arial Narrow" w:cs="Tahoma"/>
        </w:rPr>
        <w:t xml:space="preserve">e </w:t>
      </w:r>
      <w:r>
        <w:rPr>
          <w:rFonts w:ascii="Arial Narrow" w:hAnsi="Arial Narrow" w:cs="Tahoma"/>
        </w:rPr>
        <w:t>i contenuti</w:t>
      </w:r>
    </w:p>
    <w:p w14:paraId="0196FDC0" w14:textId="77777777" w:rsidR="0021566F" w:rsidRPr="009140F3" w:rsidRDefault="0021566F" w:rsidP="009140F3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</w:rPr>
        <w:t>che l’Organismo di garanzia collettiva fidi sopra indicato:</w:t>
      </w:r>
    </w:p>
    <w:p w14:paraId="189150D8" w14:textId="77777777" w:rsidR="0021566F" w:rsidRPr="00555050" w:rsidRDefault="00F23A1A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è</w:t>
      </w:r>
      <w:r w:rsidRPr="00555050">
        <w:rPr>
          <w:rFonts w:ascii="Arial Narrow" w:hAnsi="Arial Narrow" w:cs="Tahoma"/>
        </w:rPr>
        <w:t xml:space="preserve"> </w:t>
      </w:r>
      <w:r w:rsidR="0021566F" w:rsidRPr="00555050">
        <w:rPr>
          <w:rFonts w:ascii="Arial Narrow" w:hAnsi="Arial Narrow" w:cs="Tahoma"/>
        </w:rPr>
        <w:t xml:space="preserve">attivo </w:t>
      </w:r>
      <w:r>
        <w:rPr>
          <w:rFonts w:ascii="Arial Narrow" w:hAnsi="Arial Narrow" w:cs="Tahoma"/>
        </w:rPr>
        <w:t xml:space="preserve">e </w:t>
      </w:r>
      <w:r w:rsidRPr="00555050">
        <w:rPr>
          <w:rFonts w:ascii="Arial Narrow" w:hAnsi="Arial Narrow" w:cs="Tahoma"/>
        </w:rPr>
        <w:t>iscritto</w:t>
      </w:r>
      <w:r>
        <w:rPr>
          <w:rFonts w:ascii="Arial Narrow" w:hAnsi="Arial Narrow" w:cs="Tahoma"/>
        </w:rPr>
        <w:t xml:space="preserve"> ne</w:t>
      </w:r>
      <w:r w:rsidR="0021566F" w:rsidRPr="00555050">
        <w:rPr>
          <w:rFonts w:ascii="Arial Narrow" w:hAnsi="Arial Narrow" w:cs="Tahoma"/>
        </w:rPr>
        <w:t xml:space="preserve">l Registro Imprese della Camera di </w:t>
      </w:r>
      <w:r w:rsidR="0021566F">
        <w:rPr>
          <w:rFonts w:ascii="Arial Narrow" w:hAnsi="Arial Narrow" w:cs="Tahoma"/>
        </w:rPr>
        <w:t>c</w:t>
      </w:r>
      <w:r w:rsidR="0021566F" w:rsidRPr="00555050">
        <w:rPr>
          <w:rFonts w:ascii="Arial Narrow" w:hAnsi="Arial Narrow" w:cs="Tahoma"/>
        </w:rPr>
        <w:t>ommercio ............................................</w:t>
      </w:r>
      <w:r w:rsidR="0021566F">
        <w:rPr>
          <w:rFonts w:ascii="Arial Narrow" w:hAnsi="Arial Narrow" w:cs="Tahoma"/>
        </w:rPr>
        <w:t>...............</w:t>
      </w:r>
    </w:p>
    <w:p w14:paraId="19D73AC0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è in regola con il pagamento del diritto annuale dovuto alla Camera di commercio della Romagna</w:t>
      </w:r>
    </w:p>
    <w:p w14:paraId="70F59347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non è in stato di fallimento o altra procedura concorsuale o in scioglimento con o senza liquidazione volontaria</w:t>
      </w:r>
    </w:p>
    <w:p w14:paraId="182003D8" w14:textId="77777777" w:rsidR="0021566F" w:rsidRPr="00552927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2927">
        <w:rPr>
          <w:rFonts w:ascii="Arial Narrow" w:hAnsi="Arial Narrow" w:cs="Tahoma"/>
        </w:rPr>
        <w:t>ha assolto agli obblighi contributivi previdenziali, assistenziali ed assicurativi</w:t>
      </w:r>
      <w:r w:rsidR="00322F34" w:rsidRPr="00552927">
        <w:rPr>
          <w:rFonts w:ascii="Arial Narrow" w:hAnsi="Arial Narrow" w:cs="Tahoma"/>
        </w:rPr>
        <w:t xml:space="preserve"> (DURC regolare)</w:t>
      </w:r>
    </w:p>
    <w:p w14:paraId="1F4026B3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è iscritto presso la Banca d’Italia all’albo/elenco ...................................................................... con il </w:t>
      </w:r>
      <w:r w:rsidRPr="00555050">
        <w:rPr>
          <w:rFonts w:ascii="Arial Narrow" w:hAnsi="Arial Narrow" w:cs="Tahoma"/>
        </w:rPr>
        <w:lastRenderedPageBreak/>
        <w:t>numero ......................................................</w:t>
      </w:r>
    </w:p>
    <w:p w14:paraId="7B196176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  <w:i/>
          <w:sz w:val="22"/>
          <w:szCs w:val="22"/>
        </w:rPr>
        <w:t>(in caso di cooperativa)</w:t>
      </w:r>
      <w:r w:rsidRPr="00555050">
        <w:rPr>
          <w:rFonts w:ascii="Arial Narrow" w:hAnsi="Arial Narrow" w:cs="Tahoma"/>
        </w:rPr>
        <w:t xml:space="preserve"> è iscritt</w:t>
      </w:r>
      <w:r w:rsidR="009140F3">
        <w:rPr>
          <w:rFonts w:ascii="Arial Narrow" w:hAnsi="Arial Narrow" w:cs="Tahoma"/>
        </w:rPr>
        <w:t>o</w:t>
      </w:r>
      <w:r w:rsidRPr="00555050">
        <w:rPr>
          <w:rFonts w:ascii="Arial Narrow" w:hAnsi="Arial Narrow" w:cs="Tahoma"/>
        </w:rPr>
        <w:t xml:space="preserve"> all’albo nazionale delle cooperative con il numero .........</w:t>
      </w:r>
      <w:r>
        <w:rPr>
          <w:rFonts w:ascii="Arial Narrow" w:hAnsi="Arial Narrow" w:cs="Tahoma"/>
        </w:rPr>
        <w:t>................</w:t>
      </w:r>
      <w:r w:rsidRPr="00555050">
        <w:rPr>
          <w:rFonts w:ascii="Arial Narrow" w:hAnsi="Arial Narrow" w:cs="Tahoma"/>
        </w:rPr>
        <w:t>..........</w:t>
      </w:r>
      <w:r>
        <w:rPr>
          <w:rFonts w:ascii="Arial Narrow" w:hAnsi="Arial Narrow" w:cs="Tahoma"/>
        </w:rPr>
        <w:t>....</w:t>
      </w:r>
    </w:p>
    <w:p w14:paraId="17BCF42A" w14:textId="77777777" w:rsidR="009B4B8D" w:rsidRPr="009B4B8D" w:rsidRDefault="009B4B8D" w:rsidP="009B4B8D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9B4B8D">
        <w:rPr>
          <w:rFonts w:ascii="Arial Narrow" w:hAnsi="Arial Narrow" w:cs="Tahoma"/>
        </w:rPr>
        <w:t>ai fini dell’assolvimento dell’imposta di bollo (compilare l’opzione di interesse):</w:t>
      </w:r>
    </w:p>
    <w:p w14:paraId="46EFB252" w14:textId="77777777" w:rsidR="009B4B8D" w:rsidRPr="00FC523B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color w:val="000000"/>
        </w:rPr>
        <w:t xml:space="preserve">di avere </w:t>
      </w:r>
      <w:r>
        <w:rPr>
          <w:rFonts w:ascii="Arial Narrow" w:hAnsi="Arial Narrow" w:cs="Tahoma"/>
          <w:color w:val="000000"/>
        </w:rPr>
        <w:t xml:space="preserve">acquistato un contrassegno (marca da bollo) </w:t>
      </w:r>
      <w:r w:rsidRPr="00555050">
        <w:rPr>
          <w:rFonts w:ascii="Arial Narrow" w:hAnsi="Arial Narrow" w:cs="Tahoma"/>
          <w:color w:val="000000"/>
        </w:rPr>
        <w:t>d</w:t>
      </w:r>
      <w:r>
        <w:rPr>
          <w:rFonts w:ascii="Arial Narrow" w:hAnsi="Arial Narrow" w:cs="Tahoma"/>
          <w:color w:val="000000"/>
        </w:rPr>
        <w:t>el valore di euro</w:t>
      </w:r>
      <w:r w:rsidRPr="00555050">
        <w:rPr>
          <w:rFonts w:ascii="Arial Narrow" w:hAnsi="Arial Narrow" w:cs="Tahoma"/>
          <w:color w:val="000000"/>
        </w:rPr>
        <w:t xml:space="preserve"> 16,00 con numero identificativo ..................................................</w:t>
      </w:r>
      <w:r>
        <w:rPr>
          <w:rFonts w:ascii="Arial Narrow" w:hAnsi="Arial Narrow" w:cs="Tahoma"/>
          <w:color w:val="000000"/>
        </w:rPr>
        <w:t xml:space="preserve">...... </w:t>
      </w:r>
      <w:r w:rsidRPr="00555050">
        <w:rPr>
          <w:rFonts w:ascii="Arial Narrow" w:hAnsi="Arial Narrow" w:cs="Tahoma"/>
          <w:color w:val="000000"/>
        </w:rPr>
        <w:t>annullato e conserva</w:t>
      </w:r>
      <w:r>
        <w:rPr>
          <w:rFonts w:ascii="Arial Narrow" w:hAnsi="Arial Narrow" w:cs="Tahoma"/>
          <w:color w:val="000000"/>
        </w:rPr>
        <w:t>to</w:t>
      </w:r>
      <w:r w:rsidRPr="00555050">
        <w:rPr>
          <w:rFonts w:ascii="Arial Narrow" w:hAnsi="Arial Narrow" w:cs="Tahoma"/>
          <w:color w:val="000000"/>
        </w:rPr>
        <w:t xml:space="preserve"> in originale presso la propria sede o ufficio </w:t>
      </w:r>
      <w:r w:rsidRPr="00FC523B">
        <w:rPr>
          <w:rFonts w:ascii="Arial Narrow" w:hAnsi="Arial Narrow" w:cs="Tahoma"/>
          <w:color w:val="000000"/>
        </w:rPr>
        <w:t xml:space="preserve">per 5 anni, di cui allega scansione </w:t>
      </w:r>
    </w:p>
    <w:p w14:paraId="7498BD11" w14:textId="77777777" w:rsidR="009B4B8D" w:rsidRPr="00F90E3B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color w:val="000000"/>
        </w:rPr>
        <w:t>di avere effettuato un versamento di euro 16,00</w:t>
      </w:r>
      <w:r w:rsidRPr="00555050">
        <w:rPr>
          <w:rFonts w:ascii="Arial Narrow" w:hAnsi="Arial Narrow" w:cs="Tahoma"/>
          <w:color w:val="000000"/>
        </w:rPr>
        <w:t xml:space="preserve"> mediante</w:t>
      </w:r>
      <w:r>
        <w:rPr>
          <w:rFonts w:ascii="Arial Narrow" w:hAnsi="Arial Narrow" w:cs="Tahoma"/>
          <w:color w:val="000000"/>
        </w:rPr>
        <w:t xml:space="preserve"> ......................................................................... ..........................................................................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color w:val="000000"/>
        </w:rPr>
        <w:t>, di cui allega copia a comprova del pagamento</w:t>
      </w:r>
    </w:p>
    <w:p w14:paraId="229A27BE" w14:textId="77777777" w:rsidR="009B4B8D" w:rsidRPr="00555050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after="120" w:line="360" w:lineRule="atLeast"/>
        <w:ind w:left="568" w:hanging="284"/>
        <w:jc w:val="both"/>
        <w:rPr>
          <w:rFonts w:ascii="Arial Narrow" w:hAnsi="Arial Narrow" w:cs="Tahoma"/>
        </w:rPr>
      </w:pPr>
      <w:r w:rsidRPr="005E3732">
        <w:rPr>
          <w:rFonts w:ascii="Arial Narrow" w:hAnsi="Arial Narrow" w:cs="Tahoma"/>
        </w:rPr>
        <w:t xml:space="preserve">di appartenere ad una delle categorie esenti dal versamento in quanto </w:t>
      </w:r>
      <w:r>
        <w:rPr>
          <w:rFonts w:ascii="Arial Narrow" w:hAnsi="Arial Narrow" w:cs="Tahoma"/>
        </w:rPr>
        <w:t>..................................................... ..................................................................................................................................................</w:t>
      </w:r>
      <w:r w:rsidRPr="00BC71F6">
        <w:rPr>
          <w:rFonts w:ascii="Arial Narrow" w:hAnsi="Arial Narrow" w:cs="Tahoma"/>
          <w:i/>
          <w:color w:val="000000"/>
          <w:sz w:val="20"/>
          <w:szCs w:val="20"/>
        </w:rPr>
        <w:t xml:space="preserve"> 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</w:rPr>
        <w:t xml:space="preserve"> </w:t>
      </w:r>
    </w:p>
    <w:p w14:paraId="0EF37387" w14:textId="77777777" w:rsidR="009B4B8D" w:rsidRPr="009B4B8D" w:rsidRDefault="009B4B8D" w:rsidP="00EC1D0C">
      <w:pPr>
        <w:jc w:val="both"/>
        <w:rPr>
          <w:rFonts w:ascii="Arial Narrow" w:hAnsi="Arial Narrow" w:cs="Tahoma"/>
          <w:strike/>
          <w:color w:val="000000"/>
        </w:rPr>
      </w:pPr>
    </w:p>
    <w:p w14:paraId="2CA3AACE" w14:textId="77777777" w:rsidR="00CB1586" w:rsidRPr="00555050" w:rsidRDefault="00CB1586" w:rsidP="00CB1586">
      <w:pPr>
        <w:widowControl w:val="0"/>
        <w:tabs>
          <w:tab w:val="num" w:pos="720"/>
        </w:tabs>
        <w:ind w:left="720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 xml:space="preserve">S I   </w:t>
      </w:r>
      <w:proofErr w:type="spellStart"/>
      <w:r w:rsidRPr="00555050">
        <w:rPr>
          <w:rFonts w:ascii="Arial Narrow" w:hAnsi="Arial Narrow" w:cs="Tahoma"/>
          <w:b/>
        </w:rPr>
        <w:t>I</w:t>
      </w:r>
      <w:proofErr w:type="spellEnd"/>
      <w:r w:rsidRPr="00555050">
        <w:rPr>
          <w:rFonts w:ascii="Arial Narrow" w:hAnsi="Arial Narrow" w:cs="Tahoma"/>
          <w:b/>
        </w:rPr>
        <w:t xml:space="preserve"> M P E G N A</w:t>
      </w:r>
    </w:p>
    <w:p w14:paraId="1DDC737C" w14:textId="77777777" w:rsidR="00CB1586" w:rsidRPr="00555050" w:rsidRDefault="00CB1586" w:rsidP="00CB1586">
      <w:pPr>
        <w:widowControl w:val="0"/>
        <w:rPr>
          <w:rFonts w:ascii="Arial Narrow" w:hAnsi="Arial Narrow" w:cs="Tahoma"/>
        </w:rPr>
      </w:pPr>
    </w:p>
    <w:p w14:paraId="2D471CF0" w14:textId="77777777" w:rsidR="00CB1586" w:rsidRPr="00555050" w:rsidRDefault="00CB1586" w:rsidP="009140F3">
      <w:pPr>
        <w:widowControl w:val="0"/>
        <w:numPr>
          <w:ilvl w:val="0"/>
          <w:numId w:val="19"/>
        </w:numPr>
        <w:tabs>
          <w:tab w:val="clear" w:pos="1004"/>
          <w:tab w:val="left" w:pos="284"/>
        </w:tabs>
        <w:suppressAutoHyphens w:val="0"/>
        <w:spacing w:line="360" w:lineRule="atLeast"/>
        <w:ind w:left="284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a fornire </w:t>
      </w:r>
      <w:r>
        <w:rPr>
          <w:rFonts w:ascii="Arial Narrow" w:hAnsi="Arial Narrow" w:cs="Tahoma"/>
        </w:rPr>
        <w:t>alla Camera di Commercio della Romagna</w:t>
      </w:r>
      <w:r w:rsidRPr="00555050">
        <w:rPr>
          <w:rFonts w:ascii="Arial Narrow" w:hAnsi="Arial Narrow" w:cs="Tahoma"/>
        </w:rPr>
        <w:t xml:space="preserve"> tutti i dati, la documentazione e gli elementi utili ad accertare l’attività svolta dall’organismo richiedente e la veridicità di quanto dichiarato</w:t>
      </w:r>
    </w:p>
    <w:p w14:paraId="1C2DE234" w14:textId="77777777" w:rsidR="00CB1586" w:rsidRDefault="00CB1586" w:rsidP="00EC1D0C">
      <w:pPr>
        <w:jc w:val="both"/>
        <w:rPr>
          <w:rFonts w:ascii="Arial Narrow" w:hAnsi="Arial Narrow" w:cs="Tahoma"/>
        </w:rPr>
      </w:pPr>
    </w:p>
    <w:p w14:paraId="274BB584" w14:textId="77777777" w:rsidR="0021566F" w:rsidRPr="0021566F" w:rsidRDefault="0021566F" w:rsidP="0021566F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  <w:r w:rsidRPr="0021566F">
        <w:rPr>
          <w:rFonts w:ascii="Arial Narrow" w:hAnsi="Arial Narrow" w:cs="Tahoma"/>
          <w:b/>
          <w:szCs w:val="24"/>
        </w:rPr>
        <w:t xml:space="preserve">A L </w:t>
      </w:r>
      <w:proofErr w:type="spellStart"/>
      <w:r w:rsidRPr="0021566F">
        <w:rPr>
          <w:rFonts w:ascii="Arial Narrow" w:hAnsi="Arial Narrow" w:cs="Tahoma"/>
          <w:b/>
          <w:szCs w:val="24"/>
        </w:rPr>
        <w:t>L</w:t>
      </w:r>
      <w:proofErr w:type="spellEnd"/>
      <w:r w:rsidRPr="0021566F">
        <w:rPr>
          <w:rFonts w:ascii="Arial Narrow" w:hAnsi="Arial Narrow" w:cs="Tahoma"/>
          <w:b/>
          <w:szCs w:val="24"/>
        </w:rPr>
        <w:t xml:space="preserve"> E G A</w:t>
      </w:r>
    </w:p>
    <w:p w14:paraId="1E7F4D84" w14:textId="77777777" w:rsidR="0021566F" w:rsidRPr="00555050" w:rsidRDefault="0021566F" w:rsidP="00EC1D0C">
      <w:pPr>
        <w:jc w:val="both"/>
        <w:rPr>
          <w:rFonts w:ascii="Arial Narrow" w:hAnsi="Arial Narrow" w:cs="Tahoma"/>
        </w:rPr>
      </w:pPr>
    </w:p>
    <w:p w14:paraId="14CD7C26" w14:textId="77777777" w:rsidR="00EC1D0C" w:rsidRPr="00555050" w:rsidRDefault="00EC1D0C" w:rsidP="009140F3">
      <w:pPr>
        <w:numPr>
          <w:ilvl w:val="0"/>
          <w:numId w:val="19"/>
        </w:numPr>
        <w:tabs>
          <w:tab w:val="clear" w:pos="1004"/>
          <w:tab w:val="num" w:pos="284"/>
        </w:tabs>
        <w:suppressAutoHyphens w:val="0"/>
        <w:ind w:left="284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la dichiarazione congiunta prevista all’art. </w:t>
      </w:r>
      <w:r w:rsidR="001F6DA7">
        <w:rPr>
          <w:rFonts w:ascii="Arial Narrow" w:hAnsi="Arial Narrow" w:cs="Tahoma"/>
        </w:rPr>
        <w:t>2</w:t>
      </w:r>
      <w:r w:rsidRPr="00555050">
        <w:rPr>
          <w:rFonts w:ascii="Arial Narrow" w:hAnsi="Arial Narrow" w:cs="Tahoma"/>
        </w:rPr>
        <w:t xml:space="preserve"> del </w:t>
      </w:r>
      <w:r w:rsidR="009140F3">
        <w:rPr>
          <w:rFonts w:ascii="Arial Narrow" w:hAnsi="Arial Narrow" w:cs="Tahoma"/>
        </w:rPr>
        <w:t>Disciplinare</w:t>
      </w:r>
    </w:p>
    <w:p w14:paraId="2A208450" w14:textId="77777777" w:rsidR="009B4B8D" w:rsidRPr="00FC523B" w:rsidRDefault="009B4B8D" w:rsidP="009B4B8D">
      <w:pPr>
        <w:numPr>
          <w:ilvl w:val="0"/>
          <w:numId w:val="19"/>
        </w:numPr>
        <w:tabs>
          <w:tab w:val="clear" w:pos="1004"/>
          <w:tab w:val="num" w:pos="284"/>
        </w:tabs>
        <w:spacing w:line="300" w:lineRule="atLeast"/>
        <w:ind w:left="284" w:hanging="284"/>
        <w:rPr>
          <w:rFonts w:ascii="Arial Narrow" w:hAnsi="Arial Narrow"/>
        </w:rPr>
      </w:pPr>
      <w:r w:rsidRPr="00FC523B">
        <w:rPr>
          <w:rFonts w:ascii="Arial Narrow" w:hAnsi="Arial Narrow"/>
        </w:rPr>
        <w:t>documentazione comprovante il pagamento dell’imposta di bollo (</w:t>
      </w:r>
      <w:r w:rsidRPr="00FC523B">
        <w:rPr>
          <w:rFonts w:ascii="Arial Narrow" w:hAnsi="Arial Narrow"/>
          <w:sz w:val="22"/>
          <w:szCs w:val="22"/>
        </w:rPr>
        <w:t>es. scansione del contrassegno da 16 euro annullato</w:t>
      </w:r>
      <w:r w:rsidRPr="00FC523B">
        <w:rPr>
          <w:rFonts w:ascii="Arial Narrow" w:hAnsi="Arial Narrow"/>
        </w:rPr>
        <w:t>)</w:t>
      </w:r>
    </w:p>
    <w:p w14:paraId="3C80C7FB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3384B6A2" w14:textId="77777777" w:rsidR="005F07E2" w:rsidRDefault="005F07E2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055F4583" w14:textId="77777777" w:rsidR="005F07E2" w:rsidRPr="00555050" w:rsidRDefault="005F07E2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32FA7235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Persona da contattare</w:t>
      </w:r>
    </w:p>
    <w:p w14:paraId="4CFC16E5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7E073F81" w14:textId="77777777" w:rsidR="00EC1D0C" w:rsidRPr="00555050" w:rsidRDefault="00EC1D0C" w:rsidP="002547E0">
      <w:pPr>
        <w:widowControl w:val="0"/>
        <w:tabs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nome </w:t>
      </w:r>
      <w:r w:rsidRPr="00555050">
        <w:rPr>
          <w:rFonts w:ascii="Arial Narrow" w:hAnsi="Arial Narrow" w:cs="Tahoma"/>
        </w:rPr>
        <w:tab/>
      </w:r>
    </w:p>
    <w:p w14:paraId="771C42C7" w14:textId="77777777" w:rsidR="00EC1D0C" w:rsidRPr="00555050" w:rsidRDefault="00EC1D0C" w:rsidP="002547E0">
      <w:pPr>
        <w:widowControl w:val="0"/>
        <w:tabs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123AC382" w14:textId="77777777" w:rsidR="00EC1D0C" w:rsidRPr="00555050" w:rsidRDefault="00EC1D0C" w:rsidP="002547E0">
      <w:pPr>
        <w:widowControl w:val="0"/>
        <w:tabs>
          <w:tab w:val="left" w:leader="dot" w:pos="3969"/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  <w:t xml:space="preserve">mail </w:t>
      </w:r>
      <w:r w:rsidRPr="00555050">
        <w:rPr>
          <w:rFonts w:ascii="Arial Narrow" w:hAnsi="Arial Narrow" w:cs="Tahoma"/>
        </w:rPr>
        <w:tab/>
      </w:r>
    </w:p>
    <w:p w14:paraId="736B0566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6BBB1C94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044443CB" w14:textId="77777777" w:rsidR="00EC1D0C" w:rsidRPr="00555050" w:rsidRDefault="00EC1D0C" w:rsidP="00EC1D0C">
      <w:pPr>
        <w:tabs>
          <w:tab w:val="left" w:leader="dot" w:pos="3402"/>
          <w:tab w:val="left" w:pos="5387"/>
          <w:tab w:val="left" w:leader="dot" w:pos="10348"/>
        </w:tabs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  <w:sz w:val="22"/>
          <w:szCs w:val="22"/>
        </w:rPr>
        <w:t>(luogo e data)</w:t>
      </w:r>
      <w:r w:rsidRPr="00555050">
        <w:rPr>
          <w:rFonts w:ascii="Arial Narrow" w:hAnsi="Arial Narrow" w:cs="Tahoma"/>
        </w:rPr>
        <w:t>.................................</w:t>
      </w:r>
    </w:p>
    <w:p w14:paraId="49E9771F" w14:textId="77777777" w:rsidR="00EC1D0C" w:rsidRPr="00555050" w:rsidRDefault="00EC1D0C" w:rsidP="00EC1D0C">
      <w:pPr>
        <w:tabs>
          <w:tab w:val="center" w:pos="6946"/>
        </w:tabs>
        <w:jc w:val="both"/>
        <w:rPr>
          <w:rFonts w:ascii="Arial Narrow" w:hAnsi="Arial Narrow" w:cs="Tahoma"/>
        </w:rPr>
      </w:pPr>
    </w:p>
    <w:p w14:paraId="1C8BB8D4" w14:textId="77777777" w:rsidR="00EC1D0C" w:rsidRPr="00555050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Il Legale Rappresentante</w:t>
      </w:r>
    </w:p>
    <w:p w14:paraId="373E6B51" w14:textId="77777777" w:rsidR="00825DA4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  <w:sz w:val="22"/>
          <w:szCs w:val="22"/>
        </w:rPr>
      </w:pPr>
      <w:r w:rsidRPr="009140F3">
        <w:rPr>
          <w:rFonts w:ascii="Arial Narrow" w:hAnsi="Arial Narrow" w:cs="Tahoma"/>
          <w:sz w:val="22"/>
          <w:szCs w:val="22"/>
        </w:rPr>
        <w:t>(nome e cognome)</w:t>
      </w:r>
    </w:p>
    <w:p w14:paraId="70A7D525" w14:textId="77777777" w:rsidR="00EC1D0C" w:rsidRPr="00555050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 ..........................................................</w:t>
      </w:r>
    </w:p>
    <w:p w14:paraId="71A8DAA9" w14:textId="77777777" w:rsidR="00EC1D0C" w:rsidRPr="00555050" w:rsidRDefault="00EC1D0C" w:rsidP="00EC1D0C">
      <w:pPr>
        <w:tabs>
          <w:tab w:val="center" w:pos="6946"/>
        </w:tabs>
        <w:jc w:val="center"/>
        <w:rPr>
          <w:rFonts w:ascii="Arial Narrow" w:hAnsi="Arial Narrow" w:cs="Tahoma"/>
          <w:i/>
        </w:rPr>
      </w:pPr>
      <w:r w:rsidRPr="00555050">
        <w:rPr>
          <w:rFonts w:ascii="Arial Narrow" w:hAnsi="Arial Narrow" w:cs="Tahoma"/>
          <w:i/>
        </w:rPr>
        <w:t>documento firmato digitalmente</w:t>
      </w:r>
    </w:p>
    <w:p w14:paraId="75D966B9" w14:textId="77777777" w:rsidR="000874FB" w:rsidRPr="00555050" w:rsidRDefault="000874FB">
      <w:pPr>
        <w:pStyle w:val="Corpodeltesto21"/>
        <w:widowControl w:val="0"/>
        <w:jc w:val="both"/>
        <w:rPr>
          <w:rFonts w:ascii="Arial Narrow" w:hAnsi="Arial Narrow"/>
          <w:sz w:val="24"/>
        </w:rPr>
      </w:pPr>
    </w:p>
    <w:sectPr w:rsidR="000874FB" w:rsidRPr="00555050" w:rsidSect="00076484">
      <w:foot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1EC5" w14:textId="77777777" w:rsidR="00113EA7" w:rsidRDefault="00113EA7">
      <w:r>
        <w:separator/>
      </w:r>
    </w:p>
  </w:endnote>
  <w:endnote w:type="continuationSeparator" w:id="0">
    <w:p w14:paraId="0FF7341E" w14:textId="77777777" w:rsidR="00113EA7" w:rsidRDefault="0011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F9C" w14:textId="77777777" w:rsidR="006D1509" w:rsidRDefault="00415878" w:rsidP="00076484">
    <w:pPr>
      <w:pStyle w:val="Pidipagina"/>
      <w:tabs>
        <w:tab w:val="center" w:pos="7740"/>
      </w:tabs>
      <w:jc w:val="center"/>
      <w:rPr>
        <w:rFonts w:ascii="Arial Narrow" w:hAnsi="Arial Narrow"/>
      </w:rPr>
    </w:pPr>
    <w:r>
      <w:rPr>
        <w:rFonts w:ascii="Arial Narrow" w:hAnsi="Arial Narrow"/>
      </w:rPr>
    </w:r>
    <w:r>
      <w:rPr>
        <w:rFonts w:ascii="Arial Narrow" w:hAnsi="Arial Narrow"/>
      </w:rPr>
      <w:pict w14:anchorId="0791C6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5.95pt;height:13.7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<v:fill color2="black"/>
          <v:textbox inset=".05pt,.05pt,.05pt,.05pt">
            <w:txbxContent>
              <w:p w14:paraId="7E726804" w14:textId="77777777" w:rsidR="006D1509" w:rsidRDefault="006D1509" w:rsidP="00076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DB46C6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none" side="largest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DBFF" w14:textId="77777777" w:rsidR="00113EA7" w:rsidRDefault="00113EA7">
      <w:r>
        <w:separator/>
      </w:r>
    </w:p>
  </w:footnote>
  <w:footnote w:type="continuationSeparator" w:id="0">
    <w:p w14:paraId="7A030DAC" w14:textId="77777777" w:rsidR="00113EA7" w:rsidRDefault="0011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0" w:hanging="357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0CC2338E"/>
    <w:multiLevelType w:val="hybridMultilevel"/>
    <w:tmpl w:val="36EC62BE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434"/>
    <w:multiLevelType w:val="hybridMultilevel"/>
    <w:tmpl w:val="D8468286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109E"/>
    <w:multiLevelType w:val="hybridMultilevel"/>
    <w:tmpl w:val="8C5E7DF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7920"/>
    <w:multiLevelType w:val="hybridMultilevel"/>
    <w:tmpl w:val="53E87AC8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1B98"/>
    <w:multiLevelType w:val="hybridMultilevel"/>
    <w:tmpl w:val="A036A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67187"/>
    <w:multiLevelType w:val="hybridMultilevel"/>
    <w:tmpl w:val="396669BE"/>
    <w:lvl w:ilvl="0" w:tplc="73C601A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6BF6"/>
    <w:multiLevelType w:val="hybridMultilevel"/>
    <w:tmpl w:val="1848F690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360EE"/>
    <w:multiLevelType w:val="hybridMultilevel"/>
    <w:tmpl w:val="C3C4DEEC"/>
    <w:lvl w:ilvl="0" w:tplc="3932C3F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66FEA"/>
    <w:multiLevelType w:val="hybridMultilevel"/>
    <w:tmpl w:val="8640E78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C4457"/>
    <w:multiLevelType w:val="hybridMultilevel"/>
    <w:tmpl w:val="24624836"/>
    <w:lvl w:ilvl="0" w:tplc="73C601A8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FC2993"/>
    <w:multiLevelType w:val="multilevel"/>
    <w:tmpl w:val="C3C4DEEC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70FC4"/>
    <w:multiLevelType w:val="singleLevel"/>
    <w:tmpl w:val="73F851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E00F23"/>
    <w:multiLevelType w:val="hybridMultilevel"/>
    <w:tmpl w:val="EDD0ED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9E2A4F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E5057"/>
    <w:multiLevelType w:val="hybridMultilevel"/>
    <w:tmpl w:val="B2D63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9108">
    <w:abstractNumId w:val="0"/>
  </w:num>
  <w:num w:numId="2" w16cid:durableId="649407269">
    <w:abstractNumId w:val="1"/>
  </w:num>
  <w:num w:numId="3" w16cid:durableId="1733231305">
    <w:abstractNumId w:val="2"/>
  </w:num>
  <w:num w:numId="4" w16cid:durableId="2082554770">
    <w:abstractNumId w:val="3"/>
  </w:num>
  <w:num w:numId="5" w16cid:durableId="2018842337">
    <w:abstractNumId w:val="4"/>
  </w:num>
  <w:num w:numId="6" w16cid:durableId="1658604216">
    <w:abstractNumId w:val="12"/>
  </w:num>
  <w:num w:numId="7" w16cid:durableId="794451769">
    <w:abstractNumId w:val="6"/>
  </w:num>
  <w:num w:numId="8" w16cid:durableId="1688675970">
    <w:abstractNumId w:val="20"/>
  </w:num>
  <w:num w:numId="9" w16cid:durableId="327445942">
    <w:abstractNumId w:val="14"/>
  </w:num>
  <w:num w:numId="10" w16cid:durableId="1057243247">
    <w:abstractNumId w:val="17"/>
  </w:num>
  <w:num w:numId="11" w16cid:durableId="666522813">
    <w:abstractNumId w:val="8"/>
  </w:num>
  <w:num w:numId="12" w16cid:durableId="646278079">
    <w:abstractNumId w:val="15"/>
  </w:num>
  <w:num w:numId="13" w16cid:durableId="1611007104">
    <w:abstractNumId w:val="11"/>
  </w:num>
  <w:num w:numId="14" w16cid:durableId="1622227880">
    <w:abstractNumId w:val="16"/>
  </w:num>
  <w:num w:numId="15" w16cid:durableId="1606763342">
    <w:abstractNumId w:val="7"/>
  </w:num>
  <w:num w:numId="16" w16cid:durableId="1281498687">
    <w:abstractNumId w:val="18"/>
  </w:num>
  <w:num w:numId="17" w16cid:durableId="125054894">
    <w:abstractNumId w:val="10"/>
  </w:num>
  <w:num w:numId="18" w16cid:durableId="1370957275">
    <w:abstractNumId w:val="5"/>
  </w:num>
  <w:num w:numId="19" w16cid:durableId="1973559750">
    <w:abstractNumId w:val="13"/>
  </w:num>
  <w:num w:numId="20" w16cid:durableId="1647588367">
    <w:abstractNumId w:val="19"/>
  </w:num>
  <w:num w:numId="21" w16cid:durableId="1526212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97"/>
    <w:rsid w:val="000158B5"/>
    <w:rsid w:val="0004615B"/>
    <w:rsid w:val="00076484"/>
    <w:rsid w:val="000874FB"/>
    <w:rsid w:val="00101D10"/>
    <w:rsid w:val="00113EA7"/>
    <w:rsid w:val="001273BD"/>
    <w:rsid w:val="0016304F"/>
    <w:rsid w:val="001908DB"/>
    <w:rsid w:val="001E513D"/>
    <w:rsid w:val="001F6DA7"/>
    <w:rsid w:val="0021566F"/>
    <w:rsid w:val="00230A6F"/>
    <w:rsid w:val="00240DA6"/>
    <w:rsid w:val="00246A15"/>
    <w:rsid w:val="002547E0"/>
    <w:rsid w:val="002B698C"/>
    <w:rsid w:val="002F0A0E"/>
    <w:rsid w:val="0030786C"/>
    <w:rsid w:val="00322F34"/>
    <w:rsid w:val="00342CC6"/>
    <w:rsid w:val="0039698A"/>
    <w:rsid w:val="003D79FF"/>
    <w:rsid w:val="003E462E"/>
    <w:rsid w:val="004050B7"/>
    <w:rsid w:val="00414419"/>
    <w:rsid w:val="00415878"/>
    <w:rsid w:val="00427F05"/>
    <w:rsid w:val="00451AD1"/>
    <w:rsid w:val="00453958"/>
    <w:rsid w:val="00456EB3"/>
    <w:rsid w:val="00486C5D"/>
    <w:rsid w:val="00491776"/>
    <w:rsid w:val="005353A8"/>
    <w:rsid w:val="00536F2D"/>
    <w:rsid w:val="00552927"/>
    <w:rsid w:val="00555050"/>
    <w:rsid w:val="005679D2"/>
    <w:rsid w:val="00570AE0"/>
    <w:rsid w:val="00577ABA"/>
    <w:rsid w:val="005A4E2F"/>
    <w:rsid w:val="005B4CD6"/>
    <w:rsid w:val="005F07E2"/>
    <w:rsid w:val="00601AE6"/>
    <w:rsid w:val="00604502"/>
    <w:rsid w:val="00684D4E"/>
    <w:rsid w:val="00695964"/>
    <w:rsid w:val="006D1509"/>
    <w:rsid w:val="006D1720"/>
    <w:rsid w:val="006D2901"/>
    <w:rsid w:val="00716876"/>
    <w:rsid w:val="00792441"/>
    <w:rsid w:val="007935EC"/>
    <w:rsid w:val="00825DA4"/>
    <w:rsid w:val="00831968"/>
    <w:rsid w:val="00885E80"/>
    <w:rsid w:val="00897BC8"/>
    <w:rsid w:val="008A0E13"/>
    <w:rsid w:val="008C4DB2"/>
    <w:rsid w:val="008C656B"/>
    <w:rsid w:val="008C6FA0"/>
    <w:rsid w:val="008F397D"/>
    <w:rsid w:val="00907AA1"/>
    <w:rsid w:val="00912418"/>
    <w:rsid w:val="009140F3"/>
    <w:rsid w:val="009709BC"/>
    <w:rsid w:val="00990B5D"/>
    <w:rsid w:val="009A0968"/>
    <w:rsid w:val="009A2DFD"/>
    <w:rsid w:val="009B0D31"/>
    <w:rsid w:val="009B32EE"/>
    <w:rsid w:val="009B4B8D"/>
    <w:rsid w:val="009D27A0"/>
    <w:rsid w:val="009D28BF"/>
    <w:rsid w:val="009F0274"/>
    <w:rsid w:val="009F114A"/>
    <w:rsid w:val="009F3818"/>
    <w:rsid w:val="009F4CDF"/>
    <w:rsid w:val="00A010E2"/>
    <w:rsid w:val="00A45521"/>
    <w:rsid w:val="00A939DC"/>
    <w:rsid w:val="00AC6427"/>
    <w:rsid w:val="00B165F5"/>
    <w:rsid w:val="00B23EDD"/>
    <w:rsid w:val="00B60BD3"/>
    <w:rsid w:val="00B7384B"/>
    <w:rsid w:val="00B7599E"/>
    <w:rsid w:val="00B955AC"/>
    <w:rsid w:val="00BD297F"/>
    <w:rsid w:val="00BF3803"/>
    <w:rsid w:val="00C16319"/>
    <w:rsid w:val="00C81A26"/>
    <w:rsid w:val="00CA6474"/>
    <w:rsid w:val="00CB1586"/>
    <w:rsid w:val="00CF64E9"/>
    <w:rsid w:val="00D21B97"/>
    <w:rsid w:val="00D72C3B"/>
    <w:rsid w:val="00D772AF"/>
    <w:rsid w:val="00D95010"/>
    <w:rsid w:val="00DB0C0C"/>
    <w:rsid w:val="00DB2E52"/>
    <w:rsid w:val="00DB46C6"/>
    <w:rsid w:val="00DE4824"/>
    <w:rsid w:val="00DF0E7D"/>
    <w:rsid w:val="00E2473B"/>
    <w:rsid w:val="00E264B7"/>
    <w:rsid w:val="00E363BA"/>
    <w:rsid w:val="00E44EAA"/>
    <w:rsid w:val="00E81E7F"/>
    <w:rsid w:val="00E83EF9"/>
    <w:rsid w:val="00E86DC2"/>
    <w:rsid w:val="00E9772C"/>
    <w:rsid w:val="00EA660D"/>
    <w:rsid w:val="00EB5FE2"/>
    <w:rsid w:val="00EC1D0C"/>
    <w:rsid w:val="00EF6F48"/>
    <w:rsid w:val="00F07AEB"/>
    <w:rsid w:val="00F23A1A"/>
    <w:rsid w:val="00F41C4C"/>
    <w:rsid w:val="00F51D36"/>
    <w:rsid w:val="00F767C3"/>
    <w:rsid w:val="00F90E3B"/>
    <w:rsid w:val="00FC523B"/>
    <w:rsid w:val="00FC7C0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CE47C"/>
  <w15:chartTrackingRefBased/>
  <w15:docId w15:val="{5EBE61D1-172A-4B2F-900C-F6DC0E03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Verdana" w:hAnsi="Verdana" w:cs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Times New Roman"/>
      <w:sz w:val="20"/>
      <w:szCs w:val="20"/>
    </w:rPr>
  </w:style>
  <w:style w:type="character" w:customStyle="1" w:styleId="WW8Num3z0">
    <w:name w:val="WW8Num3z0"/>
    <w:rPr>
      <w:rFonts w:ascii="Verdana" w:hAnsi="Verdana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/>
      <w:sz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Carpredefinitoparagrafo2">
    <w:name w:val="Car. predefinito paragrafo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Arial" w:eastAsia="Times New Roman" w:hAnsi="Arial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Verdan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Carpredefinitoparagrafo1"/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Verdana" w:hAnsi="Verdana" w:cs="Verdana"/>
      <w:sz w:val="20"/>
    </w:r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color w:val="0000FF"/>
    </w:rPr>
  </w:style>
  <w:style w:type="paragraph" w:customStyle="1" w:styleId="Corpodeltesto31">
    <w:name w:val="Corpo del testo 31"/>
    <w:basedOn w:val="Normale"/>
    <w:pPr>
      <w:autoSpaceDE w:val="0"/>
      <w:jc w:val="both"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Corpodeltesto21">
    <w:name w:val="Corpo del testo 21"/>
    <w:basedOn w:val="Normale"/>
    <w:rPr>
      <w:rFonts w:ascii="Verdana" w:hAnsi="Verdana" w:cs="Verdana"/>
      <w:sz w:val="20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643"/>
      </w:tabs>
      <w:autoSpaceDE w:val="0"/>
      <w:ind w:left="283"/>
      <w:jc w:val="both"/>
    </w:pPr>
    <w:rPr>
      <w:rFonts w:ascii="Verdana" w:hAnsi="Verdana" w:cs="Verdana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deltesto"/>
  </w:style>
  <w:style w:type="character" w:styleId="Rimandonotaapidipagina">
    <w:name w:val="footnote reference"/>
    <w:semiHidden/>
    <w:rsid w:val="00EC1D0C"/>
    <w:rPr>
      <w:vertAlign w:val="superscript"/>
    </w:rPr>
  </w:style>
  <w:style w:type="paragraph" w:customStyle="1" w:styleId="Testopieno">
    <w:name w:val="Testo pieno"/>
    <w:rsid w:val="00EC1D0C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table" w:styleId="Grigliatabella">
    <w:name w:val="Table Grid"/>
    <w:basedOn w:val="Tabellanormale"/>
    <w:rsid w:val="00E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semiHidden/>
    <w:rsid w:val="00897BC8"/>
    <w:rPr>
      <w:lang w:val="it-IT" w:eastAsia="zh-CN" w:bidi="ar-SA"/>
    </w:rPr>
  </w:style>
  <w:style w:type="paragraph" w:customStyle="1" w:styleId="Default">
    <w:name w:val="Default"/>
    <w:rsid w:val="00897B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Normale"/>
    <w:next w:val="Normale"/>
    <w:rsid w:val="00D95010"/>
    <w:pPr>
      <w:suppressAutoHyphens w:val="0"/>
      <w:autoSpaceDE w:val="0"/>
      <w:autoSpaceDN w:val="0"/>
      <w:adjustRightInd w:val="0"/>
    </w:pPr>
    <w:rPr>
      <w:rFonts w:ascii="EUAlbertina" w:hAnsi="EUAlbertina"/>
      <w:lang w:eastAsia="it-IT"/>
    </w:rPr>
  </w:style>
  <w:style w:type="paragraph" w:styleId="Corpodeltesto2">
    <w:name w:val="Body Text 2"/>
    <w:basedOn w:val="Normale"/>
    <w:rsid w:val="00990B5D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536F2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letteraDEFINITIVA.dot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CCIAA VENEZIA</dc:creator>
  <cp:keywords/>
  <cp:lastModifiedBy>..</cp:lastModifiedBy>
  <cp:revision>3</cp:revision>
  <cp:lastPrinted>2025-11-21T13:29:00Z</cp:lastPrinted>
  <dcterms:created xsi:type="dcterms:W3CDTF">2025-12-19T08:22:00Z</dcterms:created>
  <dcterms:modified xsi:type="dcterms:W3CDTF">2025-12-19T08:46:00Z</dcterms:modified>
</cp:coreProperties>
</file>