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FC9D05" w14:textId="77777777" w:rsidR="00EC1D0C" w:rsidRPr="000E3D31" w:rsidRDefault="00EC1D0C" w:rsidP="00EC1D0C">
      <w:pPr>
        <w:widowControl w:val="0"/>
        <w:jc w:val="center"/>
        <w:rPr>
          <w:rFonts w:ascii="Arial Narrow" w:hAnsi="Arial Narrow" w:cs="Tahoma"/>
          <w:b/>
        </w:rPr>
      </w:pPr>
      <w:r w:rsidRPr="000E3D31">
        <w:rPr>
          <w:rFonts w:ascii="Arial Narrow" w:hAnsi="Arial Narrow" w:cs="Tahoma"/>
          <w:b/>
        </w:rPr>
        <w:t xml:space="preserve">FACSIMILE DI DICHIARAZIONE CONGIUNTA                      </w:t>
      </w:r>
      <w:r w:rsidR="00DE4824" w:rsidRPr="000E3D31">
        <w:rPr>
          <w:rFonts w:ascii="Arial Narrow" w:hAnsi="Arial Narrow" w:cs="Tahoma"/>
          <w:b/>
        </w:rPr>
        <w:t xml:space="preserve">                       </w:t>
      </w:r>
      <w:r w:rsidRPr="000E3D31">
        <w:rPr>
          <w:rFonts w:ascii="Arial Narrow" w:hAnsi="Arial Narrow" w:cs="Tahoma"/>
          <w:b/>
        </w:rPr>
        <w:t xml:space="preserve">                             ALLEGATO 2</w:t>
      </w:r>
    </w:p>
    <w:p w14:paraId="652098EA" w14:textId="4D1DBA57" w:rsidR="000E3D31" w:rsidRPr="000E3D31" w:rsidRDefault="000E3D31" w:rsidP="000E3D31">
      <w:pPr>
        <w:pStyle w:val="Intestazione"/>
        <w:tabs>
          <w:tab w:val="clear" w:pos="4819"/>
        </w:tabs>
        <w:jc w:val="right"/>
        <w:rPr>
          <w:rFonts w:ascii="Arial Narrow" w:hAnsi="Arial Narrow"/>
          <w:sz w:val="20"/>
          <w:szCs w:val="20"/>
        </w:rPr>
      </w:pPr>
      <w:r w:rsidRPr="000E3D31">
        <w:rPr>
          <w:rFonts w:ascii="Arial Narrow" w:hAnsi="Arial Narrow"/>
          <w:sz w:val="20"/>
          <w:szCs w:val="20"/>
        </w:rPr>
        <w:t xml:space="preserve">APPROVATO CON DELIBERAZIONE GC N. </w:t>
      </w:r>
      <w:r w:rsidR="007B3827">
        <w:rPr>
          <w:rFonts w:ascii="Arial Narrow" w:hAnsi="Arial Narrow"/>
          <w:sz w:val="20"/>
          <w:szCs w:val="20"/>
        </w:rPr>
        <w:t xml:space="preserve">153 </w:t>
      </w:r>
      <w:r w:rsidRPr="000E3D31">
        <w:rPr>
          <w:rFonts w:ascii="Arial Narrow" w:hAnsi="Arial Narrow"/>
          <w:sz w:val="20"/>
          <w:szCs w:val="20"/>
        </w:rPr>
        <w:t xml:space="preserve">DEL </w:t>
      </w:r>
      <w:r w:rsidR="00711FFF">
        <w:rPr>
          <w:rFonts w:ascii="Arial Narrow" w:hAnsi="Arial Narrow"/>
          <w:sz w:val="20"/>
          <w:szCs w:val="20"/>
        </w:rPr>
        <w:t>18</w:t>
      </w:r>
      <w:r w:rsidRPr="000E3D31">
        <w:rPr>
          <w:rFonts w:ascii="Arial Narrow" w:hAnsi="Arial Narrow"/>
          <w:sz w:val="20"/>
          <w:szCs w:val="20"/>
        </w:rPr>
        <w:t>/</w:t>
      </w:r>
      <w:r w:rsidR="00711FFF">
        <w:rPr>
          <w:rFonts w:ascii="Arial Narrow" w:hAnsi="Arial Narrow"/>
          <w:sz w:val="20"/>
          <w:szCs w:val="20"/>
        </w:rPr>
        <w:t>12</w:t>
      </w:r>
      <w:r w:rsidRPr="000E3D31">
        <w:rPr>
          <w:rFonts w:ascii="Arial Narrow" w:hAnsi="Arial Narrow"/>
          <w:sz w:val="20"/>
          <w:szCs w:val="20"/>
        </w:rPr>
        <w:t>/202</w:t>
      </w:r>
      <w:r w:rsidR="00123D67">
        <w:rPr>
          <w:rFonts w:ascii="Arial Narrow" w:hAnsi="Arial Narrow"/>
          <w:sz w:val="20"/>
          <w:szCs w:val="20"/>
        </w:rPr>
        <w:t>5</w:t>
      </w:r>
    </w:p>
    <w:p w14:paraId="2E972984" w14:textId="77777777" w:rsidR="003C5DC6" w:rsidRPr="003C5DC6" w:rsidRDefault="003C5DC6" w:rsidP="003C5DC6">
      <w:pPr>
        <w:pStyle w:val="Intestazione"/>
        <w:tabs>
          <w:tab w:val="clear" w:pos="4819"/>
        </w:tabs>
        <w:jc w:val="right"/>
        <w:rPr>
          <w:rFonts w:ascii="Arial Narrow" w:hAnsi="Arial Narrow"/>
          <w:sz w:val="20"/>
          <w:szCs w:val="20"/>
          <w:lang w:eastAsia="it-IT"/>
        </w:rPr>
      </w:pPr>
    </w:p>
    <w:p w14:paraId="782084FE" w14:textId="77777777" w:rsidR="002547E0" w:rsidRPr="00555050" w:rsidRDefault="002547E0" w:rsidP="00EC1D0C">
      <w:pPr>
        <w:widowControl w:val="0"/>
        <w:rPr>
          <w:rFonts w:ascii="Arial Narrow" w:hAnsi="Arial Narrow" w:cs="Tahoma"/>
        </w:rPr>
      </w:pPr>
    </w:p>
    <w:p w14:paraId="129AEE86" w14:textId="77777777" w:rsidR="00EC1D0C" w:rsidRPr="001154D0" w:rsidRDefault="00EC1D0C" w:rsidP="00EC1D0C">
      <w:pPr>
        <w:widowControl w:val="0"/>
        <w:ind w:left="1080" w:hanging="1080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OGGETTO: Dichia</w:t>
      </w:r>
      <w:r w:rsidR="006B4360">
        <w:rPr>
          <w:rFonts w:ascii="Arial Narrow" w:hAnsi="Arial Narrow" w:cs="Tahoma"/>
        </w:rPr>
        <w:t xml:space="preserve">razione congiunta ai fini </w:t>
      </w:r>
      <w:r w:rsidR="006B4360" w:rsidRPr="00ED1EDE">
        <w:rPr>
          <w:rFonts w:ascii="Arial Narrow" w:hAnsi="Arial Narrow" w:cs="Tahoma"/>
        </w:rPr>
        <w:t>dell’Istanza</w:t>
      </w:r>
      <w:r w:rsidR="004D3C1C" w:rsidRPr="00ED1EDE">
        <w:rPr>
          <w:rFonts w:ascii="Arial Narrow" w:hAnsi="Arial Narrow" w:cs="Tahoma"/>
        </w:rPr>
        <w:t xml:space="preserve"> di partecipazione alla misura di sostegno al credito garantito per le imprese per il tramite degli Organismi di garanzia collettiva fidi - intervento a valere sul fondo camerale anno </w:t>
      </w:r>
      <w:r w:rsidR="00ED1EDE">
        <w:rPr>
          <w:rFonts w:ascii="Arial Narrow" w:hAnsi="Arial Narrow" w:cs="Tahoma"/>
        </w:rPr>
        <w:t>...............................</w:t>
      </w:r>
    </w:p>
    <w:p w14:paraId="5CBD5408" w14:textId="77777777" w:rsidR="00EC1D0C" w:rsidRPr="00555050" w:rsidRDefault="00EC1D0C" w:rsidP="00EC1D0C">
      <w:pPr>
        <w:widowControl w:val="0"/>
        <w:rPr>
          <w:rFonts w:ascii="Arial Narrow" w:hAnsi="Arial Narrow" w:cs="Tahoma"/>
        </w:rPr>
      </w:pPr>
    </w:p>
    <w:p w14:paraId="664DB070" w14:textId="77777777" w:rsidR="002547E0" w:rsidRPr="00555050" w:rsidRDefault="002547E0" w:rsidP="00EC1D0C">
      <w:pPr>
        <w:widowControl w:val="0"/>
        <w:rPr>
          <w:rFonts w:ascii="Arial Narrow" w:hAnsi="Arial Narrow" w:cs="Tahoma"/>
        </w:rPr>
      </w:pPr>
    </w:p>
    <w:p w14:paraId="4D76AA5A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Il sottoscritto </w:t>
      </w:r>
      <w:r w:rsidRPr="00555050">
        <w:rPr>
          <w:rFonts w:ascii="Arial Narrow" w:hAnsi="Arial Narrow" w:cs="Tahoma"/>
        </w:rPr>
        <w:tab/>
      </w:r>
    </w:p>
    <w:p w14:paraId="5C722D96" w14:textId="77777777" w:rsidR="00EC1D0C" w:rsidRPr="00555050" w:rsidRDefault="00EC1D0C" w:rsidP="009A0968">
      <w:pPr>
        <w:widowControl w:val="0"/>
        <w:tabs>
          <w:tab w:val="left" w:leader="dot" w:pos="5670"/>
          <w:tab w:val="left" w:leader="dot" w:pos="7513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nato a </w:t>
      </w:r>
      <w:r w:rsidRPr="00555050">
        <w:rPr>
          <w:rFonts w:ascii="Arial Narrow" w:hAnsi="Arial Narrow" w:cs="Tahoma"/>
        </w:rPr>
        <w:tab/>
        <w:t xml:space="preserve"> (prov .</w:t>
      </w:r>
      <w:r w:rsidRPr="00555050">
        <w:rPr>
          <w:rFonts w:ascii="Arial Narrow" w:hAnsi="Arial Narrow" w:cs="Tahoma"/>
        </w:rPr>
        <w:tab/>
        <w:t xml:space="preserve">) il </w:t>
      </w:r>
      <w:r w:rsidRPr="00555050">
        <w:rPr>
          <w:rFonts w:ascii="Arial Narrow" w:hAnsi="Arial Narrow" w:cs="Tahoma"/>
        </w:rPr>
        <w:tab/>
      </w:r>
    </w:p>
    <w:p w14:paraId="234BCD1A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C.F. </w:t>
      </w:r>
      <w:r w:rsidRPr="00555050">
        <w:rPr>
          <w:rFonts w:ascii="Arial Narrow" w:hAnsi="Arial Narrow" w:cs="Tahoma"/>
        </w:rPr>
        <w:tab/>
      </w:r>
    </w:p>
    <w:p w14:paraId="2E0830B8" w14:textId="77777777" w:rsidR="00EC1D0C" w:rsidRPr="00555050" w:rsidRDefault="00EC1D0C" w:rsidP="009A0968">
      <w:pPr>
        <w:widowControl w:val="0"/>
        <w:tabs>
          <w:tab w:val="left" w:leader="dot" w:pos="7797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residente a </w:t>
      </w:r>
      <w:r w:rsidRPr="00555050">
        <w:rPr>
          <w:rFonts w:ascii="Arial Narrow" w:hAnsi="Arial Narrow" w:cs="Tahoma"/>
        </w:rPr>
        <w:tab/>
        <w:t xml:space="preserve"> (prov .</w:t>
      </w:r>
      <w:r w:rsidRPr="00555050">
        <w:rPr>
          <w:rFonts w:ascii="Arial Narrow" w:hAnsi="Arial Narrow" w:cs="Tahoma"/>
        </w:rPr>
        <w:tab/>
        <w:t>)</w:t>
      </w:r>
    </w:p>
    <w:p w14:paraId="0B41C742" w14:textId="77777777" w:rsidR="00EC1D0C" w:rsidRPr="00555050" w:rsidRDefault="00EC1D0C" w:rsidP="009A0968">
      <w:pPr>
        <w:widowControl w:val="0"/>
        <w:tabs>
          <w:tab w:val="left" w:leader="dot" w:pos="8080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Via </w:t>
      </w:r>
      <w:r w:rsidRPr="00555050">
        <w:rPr>
          <w:rFonts w:ascii="Arial Narrow" w:hAnsi="Arial Narrow" w:cs="Tahoma"/>
        </w:rPr>
        <w:tab/>
        <w:t xml:space="preserve"> n. </w:t>
      </w:r>
      <w:r w:rsidRPr="00555050">
        <w:rPr>
          <w:rFonts w:ascii="Arial Narrow" w:hAnsi="Arial Narrow" w:cs="Tahoma"/>
        </w:rPr>
        <w:tab/>
      </w:r>
    </w:p>
    <w:p w14:paraId="7585DC3B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  <w:b/>
        </w:rPr>
        <w:t xml:space="preserve">in qualità di Legale rappresentante dell’Organismo di garanzia collettiva fidi </w:t>
      </w:r>
      <w:r w:rsidRPr="00555050">
        <w:rPr>
          <w:rFonts w:ascii="Arial Narrow" w:hAnsi="Arial Narrow" w:cs="Tahoma"/>
        </w:rPr>
        <w:tab/>
      </w:r>
    </w:p>
    <w:p w14:paraId="2B5EB88C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ab/>
      </w:r>
    </w:p>
    <w:p w14:paraId="6BDAA919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con sede legale a </w:t>
      </w:r>
      <w:r w:rsidRPr="00555050">
        <w:rPr>
          <w:rFonts w:ascii="Arial Narrow" w:hAnsi="Arial Narrow" w:cs="Tahoma"/>
        </w:rPr>
        <w:tab/>
      </w:r>
    </w:p>
    <w:p w14:paraId="3E9626E8" w14:textId="77777777" w:rsidR="00EC1D0C" w:rsidRPr="00555050" w:rsidRDefault="00EC1D0C" w:rsidP="009A0968">
      <w:pPr>
        <w:widowControl w:val="0"/>
        <w:tabs>
          <w:tab w:val="left" w:leader="dot" w:pos="7740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Via </w:t>
      </w:r>
      <w:r w:rsidRPr="00555050">
        <w:rPr>
          <w:rFonts w:ascii="Arial Narrow" w:hAnsi="Arial Narrow" w:cs="Tahoma"/>
        </w:rPr>
        <w:tab/>
        <w:t xml:space="preserve"> n. </w:t>
      </w:r>
      <w:r w:rsidRPr="00555050">
        <w:rPr>
          <w:rFonts w:ascii="Arial Narrow" w:hAnsi="Arial Narrow" w:cs="Tahoma"/>
        </w:rPr>
        <w:tab/>
      </w:r>
    </w:p>
    <w:p w14:paraId="215F71D1" w14:textId="77777777" w:rsidR="00EC1D0C" w:rsidRPr="00555050" w:rsidRDefault="00EC1D0C" w:rsidP="009A0968">
      <w:pPr>
        <w:widowControl w:val="0"/>
        <w:tabs>
          <w:tab w:val="left" w:leader="dot" w:pos="5387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CF/n° Registro imprese </w:t>
      </w:r>
      <w:r w:rsidRPr="00555050">
        <w:rPr>
          <w:rFonts w:ascii="Arial Narrow" w:hAnsi="Arial Narrow" w:cs="Tahoma"/>
        </w:rPr>
        <w:tab/>
        <w:t xml:space="preserve"> partita IVA </w:t>
      </w:r>
      <w:r w:rsidRPr="00555050">
        <w:rPr>
          <w:rFonts w:ascii="Arial Narrow" w:hAnsi="Arial Narrow" w:cs="Tahoma"/>
        </w:rPr>
        <w:tab/>
      </w:r>
    </w:p>
    <w:p w14:paraId="659E291A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tel. </w:t>
      </w:r>
      <w:r w:rsidRPr="00555050">
        <w:rPr>
          <w:rFonts w:ascii="Arial Narrow" w:hAnsi="Arial Narrow" w:cs="Tahoma"/>
        </w:rPr>
        <w:tab/>
      </w:r>
    </w:p>
    <w:p w14:paraId="7F9BC3E7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e-mail </w:t>
      </w:r>
      <w:r w:rsidRPr="00555050">
        <w:rPr>
          <w:rFonts w:ascii="Arial Narrow" w:hAnsi="Arial Narrow" w:cs="Tahoma"/>
        </w:rPr>
        <w:tab/>
      </w:r>
    </w:p>
    <w:p w14:paraId="15B75F9E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PEC </w:t>
      </w:r>
      <w:r w:rsidRPr="00555050">
        <w:rPr>
          <w:rFonts w:ascii="Arial Narrow" w:hAnsi="Arial Narrow" w:cs="Tahoma"/>
        </w:rPr>
        <w:tab/>
      </w:r>
    </w:p>
    <w:p w14:paraId="36DBFD0D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center"/>
        <w:rPr>
          <w:rFonts w:ascii="Arial Narrow" w:hAnsi="Arial Narrow" w:cs="Tahoma"/>
          <w:b/>
        </w:rPr>
      </w:pPr>
      <w:r w:rsidRPr="00555050">
        <w:rPr>
          <w:rFonts w:ascii="Arial Narrow" w:hAnsi="Arial Narrow" w:cs="Tahoma"/>
          <w:b/>
        </w:rPr>
        <w:t>E</w:t>
      </w:r>
    </w:p>
    <w:p w14:paraId="3087AE98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Il sottoscritto </w:t>
      </w:r>
      <w:r w:rsidRPr="00555050">
        <w:rPr>
          <w:rFonts w:ascii="Arial Narrow" w:hAnsi="Arial Narrow" w:cs="Tahoma"/>
        </w:rPr>
        <w:tab/>
      </w:r>
    </w:p>
    <w:p w14:paraId="6041D303" w14:textId="77777777" w:rsidR="00EC1D0C" w:rsidRPr="00555050" w:rsidRDefault="00EC1D0C" w:rsidP="009A0968">
      <w:pPr>
        <w:widowControl w:val="0"/>
        <w:tabs>
          <w:tab w:val="left" w:leader="dot" w:pos="5670"/>
          <w:tab w:val="left" w:leader="dot" w:pos="7513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nato a </w:t>
      </w:r>
      <w:r w:rsidRPr="00555050">
        <w:rPr>
          <w:rFonts w:ascii="Arial Narrow" w:hAnsi="Arial Narrow" w:cs="Tahoma"/>
        </w:rPr>
        <w:tab/>
        <w:t xml:space="preserve"> (prov .</w:t>
      </w:r>
      <w:r w:rsidRPr="00555050">
        <w:rPr>
          <w:rFonts w:ascii="Arial Narrow" w:hAnsi="Arial Narrow" w:cs="Tahoma"/>
        </w:rPr>
        <w:tab/>
        <w:t xml:space="preserve">) il </w:t>
      </w:r>
      <w:r w:rsidRPr="00555050">
        <w:rPr>
          <w:rFonts w:ascii="Arial Narrow" w:hAnsi="Arial Narrow" w:cs="Tahoma"/>
        </w:rPr>
        <w:tab/>
      </w:r>
    </w:p>
    <w:p w14:paraId="5848F31A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C.F. </w:t>
      </w:r>
      <w:r w:rsidRPr="00555050">
        <w:rPr>
          <w:rFonts w:ascii="Arial Narrow" w:hAnsi="Arial Narrow" w:cs="Tahoma"/>
        </w:rPr>
        <w:tab/>
      </w:r>
    </w:p>
    <w:p w14:paraId="01A3248F" w14:textId="77777777" w:rsidR="00EC1D0C" w:rsidRPr="00555050" w:rsidRDefault="00EC1D0C" w:rsidP="009A0968">
      <w:pPr>
        <w:widowControl w:val="0"/>
        <w:tabs>
          <w:tab w:val="left" w:leader="dot" w:pos="7938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residente a </w:t>
      </w:r>
      <w:r w:rsidRPr="00555050">
        <w:rPr>
          <w:rFonts w:ascii="Arial Narrow" w:hAnsi="Arial Narrow" w:cs="Tahoma"/>
        </w:rPr>
        <w:tab/>
        <w:t xml:space="preserve"> (prov .</w:t>
      </w:r>
      <w:r w:rsidRPr="00555050">
        <w:rPr>
          <w:rFonts w:ascii="Arial Narrow" w:hAnsi="Arial Narrow" w:cs="Tahoma"/>
        </w:rPr>
        <w:tab/>
        <w:t>)</w:t>
      </w:r>
    </w:p>
    <w:p w14:paraId="6ABE3BF1" w14:textId="77777777" w:rsidR="00EC1D0C" w:rsidRPr="00555050" w:rsidRDefault="00EC1D0C" w:rsidP="009A0968">
      <w:pPr>
        <w:widowControl w:val="0"/>
        <w:tabs>
          <w:tab w:val="left" w:leader="dot" w:pos="7938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Via </w:t>
      </w:r>
      <w:r w:rsidRPr="00555050">
        <w:rPr>
          <w:rFonts w:ascii="Arial Narrow" w:hAnsi="Arial Narrow" w:cs="Tahoma"/>
        </w:rPr>
        <w:tab/>
        <w:t xml:space="preserve"> n. </w:t>
      </w:r>
      <w:r w:rsidRPr="00555050">
        <w:rPr>
          <w:rFonts w:ascii="Arial Narrow" w:hAnsi="Arial Narrow" w:cs="Tahoma"/>
        </w:rPr>
        <w:tab/>
      </w:r>
    </w:p>
    <w:p w14:paraId="1F0E7D06" w14:textId="77777777" w:rsidR="00EC1D0C" w:rsidRPr="00555050" w:rsidRDefault="00EC1D0C" w:rsidP="00EC1D0C">
      <w:pPr>
        <w:widowControl w:val="0"/>
        <w:tabs>
          <w:tab w:val="left" w:leader="dot" w:pos="9923"/>
        </w:tabs>
        <w:spacing w:line="36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  <w:b/>
        </w:rPr>
        <w:t>in qualità di Presidente del Collegio dei Sindaci/Revisori dell’Organismo di garanzia collettiva fidi come sopra indicato</w:t>
      </w:r>
    </w:p>
    <w:p w14:paraId="09DF0069" w14:textId="77777777" w:rsidR="00EC1D0C" w:rsidRPr="00555050" w:rsidRDefault="00EC1D0C" w:rsidP="002547E0">
      <w:pPr>
        <w:widowControl w:val="0"/>
        <w:rPr>
          <w:rFonts w:ascii="Arial Narrow" w:hAnsi="Arial Narrow" w:cs="Tahoma"/>
        </w:rPr>
      </w:pPr>
    </w:p>
    <w:p w14:paraId="4B1F7C95" w14:textId="77777777" w:rsidR="00EC1D0C" w:rsidRPr="00555050" w:rsidRDefault="00EC1D0C" w:rsidP="00EC1D0C">
      <w:pPr>
        <w:pStyle w:val="Testopieno"/>
        <w:widowControl w:val="0"/>
        <w:tabs>
          <w:tab w:val="clear" w:pos="1985"/>
        </w:tabs>
        <w:spacing w:line="240" w:lineRule="auto"/>
        <w:jc w:val="center"/>
        <w:rPr>
          <w:rFonts w:ascii="Arial Narrow" w:hAnsi="Arial Narrow" w:cs="Tahoma"/>
          <w:szCs w:val="24"/>
        </w:rPr>
      </w:pPr>
      <w:r w:rsidRPr="00555050">
        <w:rPr>
          <w:rFonts w:ascii="Arial Narrow" w:hAnsi="Arial Narrow" w:cs="Tahoma"/>
          <w:szCs w:val="24"/>
        </w:rPr>
        <w:t>ai fini della partecipazione al</w:t>
      </w:r>
      <w:r w:rsidR="00DE4824">
        <w:rPr>
          <w:rFonts w:ascii="Arial Narrow" w:hAnsi="Arial Narrow" w:cs="Tahoma"/>
          <w:szCs w:val="24"/>
        </w:rPr>
        <w:t>la ripartizione del fondo anno ………………</w:t>
      </w:r>
    </w:p>
    <w:p w14:paraId="11FB4210" w14:textId="77777777" w:rsidR="00EC1D0C" w:rsidRPr="00555050" w:rsidRDefault="00EC1D0C" w:rsidP="002547E0">
      <w:pPr>
        <w:widowControl w:val="0"/>
        <w:rPr>
          <w:rFonts w:ascii="Arial Narrow" w:hAnsi="Arial Narrow" w:cs="Tahoma"/>
        </w:rPr>
      </w:pPr>
    </w:p>
    <w:p w14:paraId="6F2222CC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ahoma"/>
        </w:rPr>
      </w:pPr>
      <w:r w:rsidRPr="00555050">
        <w:rPr>
          <w:rFonts w:ascii="Arial Narrow" w:hAnsi="Arial Narrow" w:cs="Tahoma"/>
          <w:b/>
        </w:rPr>
        <w:t>D I C H I A R A N O</w:t>
      </w:r>
    </w:p>
    <w:p w14:paraId="0B9DD4CA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ahoma"/>
          <w:b/>
          <w:i/>
        </w:rPr>
      </w:pPr>
      <w:r w:rsidRPr="00555050">
        <w:rPr>
          <w:rFonts w:ascii="Arial Narrow" w:hAnsi="Arial Narrow" w:cs="Tahoma"/>
          <w:b/>
          <w:bCs/>
          <w:i/>
        </w:rPr>
        <w:t>(dichiarazione sostitutiva dell’atto di notorietà)</w:t>
      </w:r>
    </w:p>
    <w:p w14:paraId="40F8F36B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consapevoli delle sanzioni penali previste per dichiarazioni mendaci e per formazione o uso di atti falsi previste dall’art. 76 del D.P.R. 445 del 28/12/2000</w:t>
      </w:r>
    </w:p>
    <w:p w14:paraId="299F25E4" w14:textId="77777777" w:rsidR="00570AE0" w:rsidRPr="00555050" w:rsidRDefault="00570AE0" w:rsidP="002547E0">
      <w:pPr>
        <w:widowControl w:val="0"/>
        <w:rPr>
          <w:rFonts w:ascii="Arial Narrow" w:hAnsi="Arial Narrow" w:cs="Tahoma"/>
        </w:rPr>
      </w:pPr>
    </w:p>
    <w:p w14:paraId="597D6362" w14:textId="77777777" w:rsidR="00EC1D0C" w:rsidRPr="00555050" w:rsidRDefault="00570AE0" w:rsidP="00570AE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ahoma"/>
          <w:b/>
        </w:rPr>
      </w:pPr>
      <w:r w:rsidRPr="00555050">
        <w:rPr>
          <w:rFonts w:ascii="Arial Narrow" w:hAnsi="Arial Narrow" w:cs="Tahoma"/>
          <w:b/>
        </w:rPr>
        <w:t>che l’Organismo di garanzia collettiva fidi</w:t>
      </w:r>
    </w:p>
    <w:p w14:paraId="3A5A9259" w14:textId="77777777" w:rsidR="00570AE0" w:rsidRPr="00555050" w:rsidRDefault="00570AE0" w:rsidP="002547E0">
      <w:pPr>
        <w:widowControl w:val="0"/>
        <w:rPr>
          <w:rFonts w:ascii="Arial Narrow" w:hAnsi="Arial Narrow" w:cs="Tahoma"/>
        </w:rPr>
      </w:pPr>
    </w:p>
    <w:p w14:paraId="3FAD41D0" w14:textId="77777777" w:rsidR="00EC1D0C" w:rsidRPr="00555050" w:rsidRDefault="00570AE0" w:rsidP="00EC1D0C">
      <w:pPr>
        <w:widowControl w:val="0"/>
        <w:numPr>
          <w:ilvl w:val="0"/>
          <w:numId w:val="6"/>
        </w:numPr>
        <w:tabs>
          <w:tab w:val="clear" w:pos="1004"/>
          <w:tab w:val="left" w:pos="284"/>
        </w:tabs>
        <w:suppressAutoHyphens w:val="0"/>
        <w:spacing w:line="360" w:lineRule="atLeast"/>
        <w:ind w:left="290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ha</w:t>
      </w:r>
      <w:r w:rsidR="001156D9">
        <w:rPr>
          <w:rFonts w:ascii="Arial Narrow" w:hAnsi="Arial Narrow" w:cs="Tahoma"/>
        </w:rPr>
        <w:t xml:space="preserve"> svolto</w:t>
      </w:r>
      <w:r w:rsidR="00EC1D0C" w:rsidRPr="00555050">
        <w:rPr>
          <w:rFonts w:ascii="Arial Narrow" w:hAnsi="Arial Narrow" w:cs="Tahoma"/>
        </w:rPr>
        <w:t xml:space="preserve"> attività nei confronti di imprese socie aventi sede legale o operativa nelle province di Forlì-Cesena e Rimini e regolarmente iscritte al Registro Imprese della Camera di Commercio della Romagna</w:t>
      </w:r>
    </w:p>
    <w:p w14:paraId="74C2AE76" w14:textId="77777777" w:rsidR="00EC1D0C" w:rsidRPr="00555050" w:rsidRDefault="00DE4824" w:rsidP="00EC1D0C">
      <w:pPr>
        <w:widowControl w:val="0"/>
        <w:numPr>
          <w:ilvl w:val="0"/>
          <w:numId w:val="6"/>
        </w:numPr>
        <w:tabs>
          <w:tab w:val="clear" w:pos="1004"/>
          <w:tab w:val="left" w:pos="284"/>
        </w:tabs>
        <w:suppressAutoHyphens w:val="0"/>
        <w:spacing w:line="360" w:lineRule="atLeast"/>
        <w:ind w:left="290" w:hanging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lastRenderedPageBreak/>
        <w:t>che i dati sull’operatività realizzata nell’anno ……………</w:t>
      </w:r>
      <w:r w:rsidR="006B4360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 xml:space="preserve">(ultimo anno di bilancio chiuso) </w:t>
      </w:r>
      <w:r w:rsidR="00EC1D0C" w:rsidRPr="00555050">
        <w:rPr>
          <w:rFonts w:ascii="Arial Narrow" w:hAnsi="Arial Narrow" w:cs="Tahoma"/>
        </w:rPr>
        <w:t xml:space="preserve">con riferimento ai criteri di ripartizione del fondo di cui all’art. </w:t>
      </w:r>
      <w:r w:rsidR="006B4360">
        <w:rPr>
          <w:rFonts w:ascii="Arial Narrow" w:hAnsi="Arial Narrow" w:cs="Tahoma"/>
        </w:rPr>
        <w:t>2 comma 3</w:t>
      </w:r>
      <w:r w:rsidR="009A2DFD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sono i seguenti</w:t>
      </w:r>
      <w:r w:rsidR="009E4DBE">
        <w:rPr>
          <w:rFonts w:ascii="Arial Narrow" w:hAnsi="Arial Narrow" w:cs="Tahoma"/>
        </w:rPr>
        <w:t>:</w:t>
      </w:r>
    </w:p>
    <w:p w14:paraId="6BABE644" w14:textId="77777777" w:rsidR="00EC1D0C" w:rsidRPr="00555050" w:rsidRDefault="00EC1D0C" w:rsidP="00451AD1">
      <w:pPr>
        <w:widowControl w:val="0"/>
        <w:numPr>
          <w:ilvl w:val="0"/>
          <w:numId w:val="7"/>
        </w:numPr>
        <w:tabs>
          <w:tab w:val="clear" w:pos="1004"/>
          <w:tab w:val="num" w:pos="567"/>
        </w:tabs>
        <w:suppressAutoHyphens w:val="0"/>
        <w:spacing w:line="360" w:lineRule="atLeast"/>
        <w:ind w:left="567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ammontare dei finanziamenti erogati dal 1/1 al 31/12</w:t>
      </w:r>
      <w:r w:rsidR="00555050">
        <w:rPr>
          <w:rFonts w:ascii="Arial Narrow" w:hAnsi="Arial Narrow" w:cs="Tahoma"/>
        </w:rPr>
        <w:t xml:space="preserve"> </w:t>
      </w:r>
      <w:r w:rsidRPr="00555050">
        <w:rPr>
          <w:rFonts w:ascii="Arial Narrow" w:hAnsi="Arial Narrow" w:cs="Tahoma"/>
        </w:rPr>
        <w:t>ad imprese aventi sede legale o operativa nelle province di Forlì-Cesena e Rimini</w:t>
      </w:r>
      <w:r w:rsidR="00DE4824">
        <w:rPr>
          <w:rFonts w:ascii="Arial Narrow" w:hAnsi="Arial Narrow" w:cs="Tahoma"/>
        </w:rPr>
        <w:t xml:space="preserve"> </w:t>
      </w:r>
      <w:r w:rsidRPr="00555050">
        <w:rPr>
          <w:rFonts w:ascii="Arial Narrow" w:hAnsi="Arial Narrow" w:cs="Tahoma"/>
        </w:rPr>
        <w:t>€ .....</w:t>
      </w:r>
      <w:r w:rsidR="009A0968" w:rsidRPr="00555050">
        <w:rPr>
          <w:rFonts w:ascii="Arial Narrow" w:hAnsi="Arial Narrow" w:cs="Tahoma"/>
        </w:rPr>
        <w:t>..</w:t>
      </w:r>
      <w:r w:rsidRPr="00555050">
        <w:rPr>
          <w:rFonts w:ascii="Arial Narrow" w:hAnsi="Arial Narrow" w:cs="Tahoma"/>
        </w:rPr>
        <w:t>.................</w:t>
      </w:r>
      <w:r w:rsidR="006B4360">
        <w:rPr>
          <w:rFonts w:ascii="Arial Narrow" w:hAnsi="Arial Narrow" w:cs="Tahoma"/>
        </w:rPr>
        <w:t>....</w:t>
      </w:r>
      <w:r w:rsidR="00D816AF">
        <w:rPr>
          <w:rFonts w:ascii="Arial Narrow" w:hAnsi="Arial Narrow" w:cs="Tahoma"/>
        </w:rPr>
        <w:t>.........</w:t>
      </w:r>
      <w:r w:rsidR="006B4360">
        <w:rPr>
          <w:rFonts w:ascii="Arial Narrow" w:hAnsi="Arial Narrow" w:cs="Tahoma"/>
        </w:rPr>
        <w:t>............</w:t>
      </w:r>
      <w:r w:rsidRPr="00555050">
        <w:rPr>
          <w:rFonts w:ascii="Arial Narrow" w:hAnsi="Arial Narrow" w:cs="Tahoma"/>
        </w:rPr>
        <w:t>.....</w:t>
      </w:r>
    </w:p>
    <w:p w14:paraId="3CADB338" w14:textId="77777777" w:rsidR="00EC1D0C" w:rsidRPr="00555050" w:rsidRDefault="00EC1D0C" w:rsidP="009A0968">
      <w:pPr>
        <w:widowControl w:val="0"/>
        <w:tabs>
          <w:tab w:val="num" w:pos="567"/>
        </w:tabs>
        <w:spacing w:line="360" w:lineRule="atLeast"/>
        <w:ind w:left="567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[in lettere .......................................</w:t>
      </w:r>
      <w:r w:rsidR="006B4360">
        <w:rPr>
          <w:rFonts w:ascii="Arial Narrow" w:hAnsi="Arial Narrow" w:cs="Tahoma"/>
        </w:rPr>
        <w:t>.....................</w:t>
      </w:r>
      <w:r w:rsidRPr="00555050">
        <w:rPr>
          <w:rFonts w:ascii="Arial Narrow" w:hAnsi="Arial Narrow" w:cs="Tahoma"/>
        </w:rPr>
        <w:t>.......................</w:t>
      </w:r>
      <w:r w:rsidR="009A0968" w:rsidRPr="00555050">
        <w:rPr>
          <w:rFonts w:ascii="Arial Narrow" w:hAnsi="Arial Narrow" w:cs="Tahoma"/>
        </w:rPr>
        <w:t>...</w:t>
      </w:r>
      <w:r w:rsidRPr="00555050">
        <w:rPr>
          <w:rFonts w:ascii="Arial Narrow" w:hAnsi="Arial Narrow" w:cs="Tahoma"/>
        </w:rPr>
        <w:t>........................................................]</w:t>
      </w:r>
    </w:p>
    <w:p w14:paraId="6EC13033" w14:textId="77777777" w:rsidR="00EC1D0C" w:rsidRPr="00555050" w:rsidRDefault="00EC1D0C" w:rsidP="009A0968">
      <w:pPr>
        <w:widowControl w:val="0"/>
        <w:numPr>
          <w:ilvl w:val="0"/>
          <w:numId w:val="7"/>
        </w:numPr>
        <w:tabs>
          <w:tab w:val="clear" w:pos="1004"/>
          <w:tab w:val="num" w:pos="567"/>
        </w:tabs>
        <w:suppressAutoHyphens w:val="0"/>
        <w:spacing w:line="360" w:lineRule="atLeast"/>
        <w:ind w:left="567" w:hanging="283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ammontare delle garanzie effettivamente prestate dal 1/1</w:t>
      </w:r>
      <w:r w:rsidR="00555050">
        <w:rPr>
          <w:rFonts w:ascii="Arial Narrow" w:hAnsi="Arial Narrow" w:cs="Tahoma"/>
        </w:rPr>
        <w:t xml:space="preserve"> </w:t>
      </w:r>
      <w:r w:rsidRPr="00555050">
        <w:rPr>
          <w:rFonts w:ascii="Arial Narrow" w:hAnsi="Arial Narrow" w:cs="Tahoma"/>
        </w:rPr>
        <w:t>al 31/12</w:t>
      </w:r>
      <w:r w:rsidR="00555050">
        <w:rPr>
          <w:rFonts w:ascii="Arial Narrow" w:hAnsi="Arial Narrow" w:cs="Tahoma"/>
        </w:rPr>
        <w:t xml:space="preserve"> </w:t>
      </w:r>
      <w:r w:rsidRPr="00555050">
        <w:rPr>
          <w:rFonts w:ascii="Arial Narrow" w:hAnsi="Arial Narrow" w:cs="Tahoma"/>
        </w:rPr>
        <w:t>a favore di imprese aventi sede legale o operativa nelle province di Forlì-Cesena e Rimini, € .....</w:t>
      </w:r>
      <w:r w:rsidR="009A0968" w:rsidRPr="00555050">
        <w:rPr>
          <w:rFonts w:ascii="Arial Narrow" w:hAnsi="Arial Narrow" w:cs="Tahoma"/>
        </w:rPr>
        <w:t>..</w:t>
      </w:r>
      <w:r w:rsidR="00D816AF">
        <w:rPr>
          <w:rFonts w:ascii="Arial Narrow" w:hAnsi="Arial Narrow" w:cs="Tahoma"/>
        </w:rPr>
        <w:t>......</w:t>
      </w:r>
      <w:r w:rsidR="009A0968" w:rsidRPr="00555050">
        <w:rPr>
          <w:rFonts w:ascii="Arial Narrow" w:hAnsi="Arial Narrow" w:cs="Tahoma"/>
        </w:rPr>
        <w:t>........</w:t>
      </w:r>
      <w:r w:rsidRPr="00555050">
        <w:rPr>
          <w:rFonts w:ascii="Arial Narrow" w:hAnsi="Arial Narrow" w:cs="Tahoma"/>
        </w:rPr>
        <w:t>......................................</w:t>
      </w:r>
    </w:p>
    <w:p w14:paraId="046311F6" w14:textId="77777777" w:rsidR="00EC1D0C" w:rsidRPr="00555050" w:rsidRDefault="00EC1D0C" w:rsidP="009A0968">
      <w:pPr>
        <w:widowControl w:val="0"/>
        <w:tabs>
          <w:tab w:val="num" w:pos="567"/>
        </w:tabs>
        <w:spacing w:line="360" w:lineRule="atLeast"/>
        <w:ind w:left="567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[in lettere .........................................</w:t>
      </w:r>
      <w:r w:rsidR="006B4360">
        <w:rPr>
          <w:rFonts w:ascii="Arial Narrow" w:hAnsi="Arial Narrow" w:cs="Tahoma"/>
        </w:rPr>
        <w:t>.................</w:t>
      </w:r>
      <w:r w:rsidRPr="00555050">
        <w:rPr>
          <w:rFonts w:ascii="Arial Narrow" w:hAnsi="Arial Narrow" w:cs="Tahoma"/>
        </w:rPr>
        <w:t>...........</w:t>
      </w:r>
      <w:r w:rsidR="009A0968" w:rsidRPr="00555050">
        <w:rPr>
          <w:rFonts w:ascii="Arial Narrow" w:hAnsi="Arial Narrow" w:cs="Tahoma"/>
        </w:rPr>
        <w:t>...</w:t>
      </w:r>
      <w:r w:rsidRPr="00555050">
        <w:rPr>
          <w:rFonts w:ascii="Arial Narrow" w:hAnsi="Arial Narrow" w:cs="Tahoma"/>
        </w:rPr>
        <w:t>...................................................................]</w:t>
      </w:r>
    </w:p>
    <w:p w14:paraId="67B4C08A" w14:textId="77777777" w:rsidR="00EC1D0C" w:rsidRPr="00555050" w:rsidRDefault="00EC1D0C" w:rsidP="002547E0">
      <w:pPr>
        <w:widowControl w:val="0"/>
        <w:rPr>
          <w:rFonts w:ascii="Arial Narrow" w:hAnsi="Arial Narrow" w:cs="Tahoma"/>
        </w:rPr>
      </w:pPr>
    </w:p>
    <w:p w14:paraId="1C4B547D" w14:textId="77777777" w:rsidR="00EC1D0C" w:rsidRPr="00555050" w:rsidRDefault="00EC1D0C" w:rsidP="002547E0">
      <w:pPr>
        <w:widowControl w:val="0"/>
        <w:rPr>
          <w:rFonts w:ascii="Arial Narrow" w:hAnsi="Arial Narrow" w:cs="Tahoma"/>
        </w:rPr>
      </w:pPr>
    </w:p>
    <w:p w14:paraId="10F4F789" w14:textId="77777777" w:rsidR="00EC1D0C" w:rsidRPr="00555050" w:rsidRDefault="00EC1D0C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20C8F81F" w14:textId="77777777" w:rsidR="00EC1D0C" w:rsidRPr="00555050" w:rsidRDefault="00EC1D0C" w:rsidP="00EC1D0C">
      <w:pPr>
        <w:widowControl w:val="0"/>
        <w:tabs>
          <w:tab w:val="center" w:pos="6946"/>
        </w:tabs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(luogo e data) .................................</w:t>
      </w:r>
    </w:p>
    <w:p w14:paraId="58E37D53" w14:textId="77777777" w:rsidR="00EC1D0C" w:rsidRPr="00555050" w:rsidRDefault="00EC1D0C" w:rsidP="00EC1D0C">
      <w:pPr>
        <w:widowControl w:val="0"/>
        <w:tabs>
          <w:tab w:val="center" w:pos="6946"/>
        </w:tabs>
        <w:jc w:val="both"/>
        <w:rPr>
          <w:rFonts w:ascii="Arial Narrow" w:hAnsi="Arial Narrow"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C1D0C" w:rsidRPr="00BE3EB7" w14:paraId="4F480842" w14:textId="77777777" w:rsidTr="00BE3EB7">
        <w:tc>
          <w:tcPr>
            <w:tcW w:w="5002" w:type="dxa"/>
          </w:tcPr>
          <w:p w14:paraId="2A4BBE9B" w14:textId="77777777" w:rsidR="00EC1D0C" w:rsidRPr="00BE3EB7" w:rsidRDefault="00EC1D0C" w:rsidP="00BE3EB7">
            <w:pPr>
              <w:widowControl w:val="0"/>
              <w:tabs>
                <w:tab w:val="center" w:pos="6946"/>
              </w:tabs>
              <w:spacing w:line="360" w:lineRule="atLeast"/>
              <w:jc w:val="center"/>
              <w:rPr>
                <w:rFonts w:ascii="Arial Narrow" w:hAnsi="Arial Narrow" w:cs="Tahoma"/>
              </w:rPr>
            </w:pPr>
            <w:r w:rsidRPr="00BE3EB7">
              <w:rPr>
                <w:rFonts w:ascii="Arial Narrow" w:hAnsi="Arial Narrow" w:cs="Tahoma"/>
              </w:rPr>
              <w:t>Il Legale Rappresentante</w:t>
            </w:r>
            <w:r w:rsidRPr="00BE3EB7">
              <w:rPr>
                <w:rFonts w:ascii="Arial Narrow" w:hAnsi="Arial Narrow" w:cs="Tahoma"/>
                <w:vertAlign w:val="superscript"/>
              </w:rPr>
              <w:t>(*)</w:t>
            </w:r>
          </w:p>
          <w:p w14:paraId="36DC17E7" w14:textId="77777777" w:rsidR="00EC1D0C" w:rsidRPr="00BE3EB7" w:rsidRDefault="00EC1D0C" w:rsidP="00BE3EB7">
            <w:pPr>
              <w:widowControl w:val="0"/>
              <w:tabs>
                <w:tab w:val="center" w:pos="6946"/>
              </w:tabs>
              <w:spacing w:line="360" w:lineRule="atLeast"/>
              <w:jc w:val="both"/>
              <w:rPr>
                <w:rFonts w:ascii="Arial Narrow" w:hAnsi="Arial Narrow" w:cs="Tahoma"/>
              </w:rPr>
            </w:pPr>
            <w:r w:rsidRPr="00BE3EB7">
              <w:rPr>
                <w:rFonts w:ascii="Arial Narrow" w:hAnsi="Arial Narrow" w:cs="Tahoma"/>
              </w:rPr>
              <w:t>nome e cognome ................................................</w:t>
            </w:r>
          </w:p>
        </w:tc>
        <w:tc>
          <w:tcPr>
            <w:tcW w:w="5002" w:type="dxa"/>
          </w:tcPr>
          <w:p w14:paraId="348DB95B" w14:textId="77777777" w:rsidR="00EC1D0C" w:rsidRPr="00BE3EB7" w:rsidRDefault="00EC1D0C" w:rsidP="00BE3EB7">
            <w:pPr>
              <w:widowControl w:val="0"/>
              <w:tabs>
                <w:tab w:val="center" w:pos="6946"/>
              </w:tabs>
              <w:spacing w:line="360" w:lineRule="atLeast"/>
              <w:jc w:val="center"/>
              <w:rPr>
                <w:rFonts w:ascii="Arial Narrow" w:hAnsi="Arial Narrow" w:cs="Tahoma"/>
              </w:rPr>
            </w:pPr>
            <w:r w:rsidRPr="00BE3EB7">
              <w:rPr>
                <w:rFonts w:ascii="Arial Narrow" w:hAnsi="Arial Narrow" w:cs="Tahoma"/>
              </w:rPr>
              <w:t>Il Presidente del Collegio dei Sindaci/Revisori</w:t>
            </w:r>
            <w:r w:rsidRPr="00BE3EB7">
              <w:rPr>
                <w:rFonts w:ascii="Arial Narrow" w:hAnsi="Arial Narrow" w:cs="Tahoma"/>
                <w:vertAlign w:val="superscript"/>
              </w:rPr>
              <w:t>(*)</w:t>
            </w:r>
          </w:p>
          <w:p w14:paraId="3C0CB9FE" w14:textId="77777777" w:rsidR="00EC1D0C" w:rsidRPr="00BE3EB7" w:rsidRDefault="00EC1D0C" w:rsidP="00BE3EB7">
            <w:pPr>
              <w:widowControl w:val="0"/>
              <w:tabs>
                <w:tab w:val="center" w:pos="6946"/>
              </w:tabs>
              <w:spacing w:line="360" w:lineRule="atLeast"/>
              <w:jc w:val="center"/>
              <w:rPr>
                <w:rFonts w:ascii="Arial Narrow" w:hAnsi="Arial Narrow" w:cs="Tahoma"/>
              </w:rPr>
            </w:pPr>
            <w:r w:rsidRPr="00BE3EB7">
              <w:rPr>
                <w:rFonts w:ascii="Arial Narrow" w:hAnsi="Arial Narrow" w:cs="Tahoma"/>
              </w:rPr>
              <w:t>nome e cognome ................................................</w:t>
            </w:r>
          </w:p>
        </w:tc>
      </w:tr>
    </w:tbl>
    <w:p w14:paraId="1971B4A7" w14:textId="77777777" w:rsidR="00EC1D0C" w:rsidRDefault="00EC1D0C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3A2C3AFE" w14:textId="77777777" w:rsidR="000F6D87" w:rsidRDefault="000F6D87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4DDFF153" w14:textId="77777777" w:rsidR="000F6D87" w:rsidRPr="00555050" w:rsidRDefault="000F6D87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2339C8D5" w14:textId="77777777" w:rsidR="00EC1D0C" w:rsidRPr="00CA6474" w:rsidRDefault="00EC1D0C" w:rsidP="00EC1D0C">
      <w:pPr>
        <w:widowControl w:val="0"/>
        <w:tabs>
          <w:tab w:val="center" w:pos="6946"/>
        </w:tabs>
        <w:jc w:val="both"/>
        <w:rPr>
          <w:rFonts w:ascii="Arial Narrow" w:hAnsi="Arial Narrow"/>
          <w:sz w:val="21"/>
          <w:szCs w:val="21"/>
        </w:rPr>
      </w:pPr>
      <w:r w:rsidRPr="00CA6474">
        <w:rPr>
          <w:rFonts w:ascii="Arial Narrow" w:hAnsi="Arial Narrow"/>
          <w:sz w:val="21"/>
          <w:szCs w:val="21"/>
        </w:rPr>
        <w:t>(*) La sottoscrizione è resa in originale informatico con firma digitale, ovvero in copia informatica acquisita mediante sca</w:t>
      </w:r>
      <w:r w:rsidR="006C717F">
        <w:rPr>
          <w:rFonts w:ascii="Arial Narrow" w:hAnsi="Arial Narrow"/>
          <w:sz w:val="21"/>
          <w:szCs w:val="21"/>
        </w:rPr>
        <w:t xml:space="preserve">nsione </w:t>
      </w:r>
      <w:r w:rsidR="006C717F" w:rsidRPr="00E23818">
        <w:rPr>
          <w:rFonts w:ascii="Arial Narrow" w:hAnsi="Arial Narrow"/>
          <w:sz w:val="21"/>
          <w:szCs w:val="21"/>
        </w:rPr>
        <w:t>dell’originale recante le firme</w:t>
      </w:r>
      <w:r w:rsidRPr="00E23818">
        <w:rPr>
          <w:rFonts w:ascii="Arial Narrow" w:hAnsi="Arial Narrow"/>
          <w:sz w:val="21"/>
          <w:szCs w:val="21"/>
        </w:rPr>
        <w:t xml:space="preserve"> autograf</w:t>
      </w:r>
      <w:r w:rsidR="006C717F" w:rsidRPr="00E23818">
        <w:rPr>
          <w:rFonts w:ascii="Arial Narrow" w:hAnsi="Arial Narrow"/>
          <w:sz w:val="21"/>
          <w:szCs w:val="21"/>
        </w:rPr>
        <w:t>e</w:t>
      </w:r>
      <w:r w:rsidRPr="00E23818">
        <w:rPr>
          <w:rFonts w:ascii="Arial Narrow" w:hAnsi="Arial Narrow"/>
          <w:sz w:val="21"/>
          <w:szCs w:val="21"/>
        </w:rPr>
        <w:t xml:space="preserve"> dei firmatari. Il file va </w:t>
      </w:r>
      <w:r w:rsidR="0057524E" w:rsidRPr="00E23818">
        <w:rPr>
          <w:rFonts w:ascii="Arial Narrow" w:hAnsi="Arial Narrow"/>
          <w:sz w:val="21"/>
          <w:szCs w:val="21"/>
        </w:rPr>
        <w:t xml:space="preserve">comunque </w:t>
      </w:r>
      <w:r w:rsidRPr="00E23818">
        <w:rPr>
          <w:rFonts w:ascii="Arial Narrow" w:hAnsi="Arial Narrow"/>
          <w:sz w:val="21"/>
          <w:szCs w:val="21"/>
        </w:rPr>
        <w:t xml:space="preserve">sottoscritto digitalmente </w:t>
      </w:r>
      <w:r w:rsidR="001154D0" w:rsidRPr="00E23818">
        <w:rPr>
          <w:rFonts w:ascii="Arial Narrow" w:hAnsi="Arial Narrow"/>
          <w:sz w:val="21"/>
          <w:szCs w:val="21"/>
        </w:rPr>
        <w:t>dal legale rappresentante del</w:t>
      </w:r>
      <w:r w:rsidR="001154D0">
        <w:rPr>
          <w:rFonts w:ascii="Arial Narrow" w:hAnsi="Arial Narrow"/>
          <w:sz w:val="21"/>
          <w:szCs w:val="21"/>
        </w:rPr>
        <w:t xml:space="preserve"> Confidi</w:t>
      </w:r>
      <w:r w:rsidR="000F6D87">
        <w:rPr>
          <w:rFonts w:ascii="Arial Narrow" w:hAnsi="Arial Narrow"/>
          <w:sz w:val="21"/>
          <w:szCs w:val="21"/>
        </w:rPr>
        <w:t xml:space="preserve"> </w:t>
      </w:r>
      <w:r w:rsidRPr="00CA6474">
        <w:rPr>
          <w:rFonts w:ascii="Arial Narrow" w:hAnsi="Arial Narrow"/>
          <w:sz w:val="21"/>
          <w:szCs w:val="21"/>
        </w:rPr>
        <w:t>istante</w:t>
      </w:r>
      <w:r w:rsidR="00076484" w:rsidRPr="00CA6474">
        <w:rPr>
          <w:rFonts w:ascii="Arial Narrow" w:hAnsi="Arial Narrow"/>
          <w:sz w:val="21"/>
          <w:szCs w:val="21"/>
        </w:rPr>
        <w:t>.</w:t>
      </w:r>
    </w:p>
    <w:sectPr w:rsidR="00EC1D0C" w:rsidRPr="00CA6474" w:rsidSect="00076484">
      <w:footerReference w:type="default" r:id="rId7"/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89EF" w14:textId="77777777" w:rsidR="004955AE" w:rsidRDefault="004955AE">
      <w:r>
        <w:separator/>
      </w:r>
    </w:p>
  </w:endnote>
  <w:endnote w:type="continuationSeparator" w:id="0">
    <w:p w14:paraId="54D00C44" w14:textId="77777777" w:rsidR="004955AE" w:rsidRDefault="0049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B43A" w14:textId="77777777" w:rsidR="00E23818" w:rsidRDefault="007B3827" w:rsidP="00076484">
    <w:pPr>
      <w:pStyle w:val="Pidipagina"/>
      <w:tabs>
        <w:tab w:val="center" w:pos="7740"/>
      </w:tabs>
      <w:jc w:val="center"/>
      <w:rPr>
        <w:rFonts w:ascii="Arial Narrow" w:hAnsi="Arial Narrow"/>
      </w:rPr>
    </w:pPr>
    <w:r>
      <w:rPr>
        <w:rFonts w:ascii="Arial Narrow" w:hAnsi="Arial Narrow"/>
      </w:rPr>
    </w:r>
    <w:r>
      <w:rPr>
        <w:rFonts w:ascii="Arial Narrow" w:hAnsi="Arial Narrow"/>
      </w:rPr>
      <w:pict w14:anchorId="3BA485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width:5.95pt;height:13.7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d="f">
          <v:fill color2="black"/>
          <v:textbox inset=".05pt,.05pt,.05pt,.05pt">
            <w:txbxContent>
              <w:p w14:paraId="31A5620C" w14:textId="77777777" w:rsidR="00E23818" w:rsidRDefault="00E23818" w:rsidP="00076484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0E3D31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none" side="largest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B2F8" w14:textId="77777777" w:rsidR="004955AE" w:rsidRDefault="004955AE">
      <w:r>
        <w:separator/>
      </w:r>
    </w:p>
  </w:footnote>
  <w:footnote w:type="continuationSeparator" w:id="0">
    <w:p w14:paraId="720E0552" w14:textId="77777777" w:rsidR="004955AE" w:rsidRDefault="0049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cs="Times New Roman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640" w:hanging="357"/>
      </w:pPr>
      <w:rPr>
        <w:rFonts w:ascii="Verdana" w:hAnsi="Verdana" w:cs="Verdana"/>
        <w:sz w:val="20"/>
        <w:szCs w:val="20"/>
      </w:rPr>
    </w:lvl>
  </w:abstractNum>
  <w:abstractNum w:abstractNumId="5" w15:restartNumberingAfterBreak="0">
    <w:nsid w:val="14720434"/>
    <w:multiLevelType w:val="hybridMultilevel"/>
    <w:tmpl w:val="D8468286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109E"/>
    <w:multiLevelType w:val="hybridMultilevel"/>
    <w:tmpl w:val="8C5E7DFC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B7920"/>
    <w:multiLevelType w:val="hybridMultilevel"/>
    <w:tmpl w:val="53E87AC8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E54E4"/>
    <w:multiLevelType w:val="hybridMultilevel"/>
    <w:tmpl w:val="79A060A2"/>
    <w:lvl w:ilvl="0" w:tplc="9E2A4F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67187"/>
    <w:multiLevelType w:val="hybridMultilevel"/>
    <w:tmpl w:val="396669BE"/>
    <w:lvl w:ilvl="0" w:tplc="73C601A8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F6BD7"/>
    <w:multiLevelType w:val="hybridMultilevel"/>
    <w:tmpl w:val="DFFA1496"/>
    <w:lvl w:ilvl="0" w:tplc="06FE980E">
      <w:start w:val="1"/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360EE"/>
    <w:multiLevelType w:val="hybridMultilevel"/>
    <w:tmpl w:val="C3C4DEEC"/>
    <w:lvl w:ilvl="0" w:tplc="3932C3FC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66FEA"/>
    <w:multiLevelType w:val="hybridMultilevel"/>
    <w:tmpl w:val="8640E78C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C4457"/>
    <w:multiLevelType w:val="hybridMultilevel"/>
    <w:tmpl w:val="24624836"/>
    <w:lvl w:ilvl="0" w:tplc="73C601A8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FC2993"/>
    <w:multiLevelType w:val="multilevel"/>
    <w:tmpl w:val="C3C4DEEC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70FC4"/>
    <w:multiLevelType w:val="singleLevel"/>
    <w:tmpl w:val="73F851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9BE5057"/>
    <w:multiLevelType w:val="hybridMultilevel"/>
    <w:tmpl w:val="B2D632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057870">
    <w:abstractNumId w:val="0"/>
  </w:num>
  <w:num w:numId="2" w16cid:durableId="526722341">
    <w:abstractNumId w:val="1"/>
  </w:num>
  <w:num w:numId="3" w16cid:durableId="734159024">
    <w:abstractNumId w:val="2"/>
  </w:num>
  <w:num w:numId="4" w16cid:durableId="500124315">
    <w:abstractNumId w:val="3"/>
  </w:num>
  <w:num w:numId="5" w16cid:durableId="1885174295">
    <w:abstractNumId w:val="4"/>
  </w:num>
  <w:num w:numId="6" w16cid:durableId="300891207">
    <w:abstractNumId w:val="10"/>
  </w:num>
  <w:num w:numId="7" w16cid:durableId="678042642">
    <w:abstractNumId w:val="5"/>
  </w:num>
  <w:num w:numId="8" w16cid:durableId="175926433">
    <w:abstractNumId w:val="16"/>
  </w:num>
  <w:num w:numId="9" w16cid:durableId="414325009">
    <w:abstractNumId w:val="11"/>
  </w:num>
  <w:num w:numId="10" w16cid:durableId="1235359941">
    <w:abstractNumId w:val="14"/>
  </w:num>
  <w:num w:numId="11" w16cid:durableId="1730154781">
    <w:abstractNumId w:val="7"/>
  </w:num>
  <w:num w:numId="12" w16cid:durableId="1053231615">
    <w:abstractNumId w:val="12"/>
  </w:num>
  <w:num w:numId="13" w16cid:durableId="702946332">
    <w:abstractNumId w:val="9"/>
  </w:num>
  <w:num w:numId="14" w16cid:durableId="144052363">
    <w:abstractNumId w:val="13"/>
  </w:num>
  <w:num w:numId="15" w16cid:durableId="1737585509">
    <w:abstractNumId w:val="6"/>
  </w:num>
  <w:num w:numId="16" w16cid:durableId="1293364150">
    <w:abstractNumId w:val="15"/>
  </w:num>
  <w:num w:numId="17" w16cid:durableId="582493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B97"/>
    <w:rsid w:val="00003DE4"/>
    <w:rsid w:val="00076484"/>
    <w:rsid w:val="000874FB"/>
    <w:rsid w:val="0009731F"/>
    <w:rsid w:val="000B4888"/>
    <w:rsid w:val="000C7BFB"/>
    <w:rsid w:val="000E3D31"/>
    <w:rsid w:val="000F6D87"/>
    <w:rsid w:val="00101D10"/>
    <w:rsid w:val="001154D0"/>
    <w:rsid w:val="001156D9"/>
    <w:rsid w:val="00123D67"/>
    <w:rsid w:val="001273BD"/>
    <w:rsid w:val="001B454E"/>
    <w:rsid w:val="001E513D"/>
    <w:rsid w:val="00230A6F"/>
    <w:rsid w:val="00246A15"/>
    <w:rsid w:val="002547E0"/>
    <w:rsid w:val="002B48D4"/>
    <w:rsid w:val="0030786C"/>
    <w:rsid w:val="00342CC6"/>
    <w:rsid w:val="0039698A"/>
    <w:rsid w:val="003C59C3"/>
    <w:rsid w:val="003C5DC6"/>
    <w:rsid w:val="003E462E"/>
    <w:rsid w:val="004050B7"/>
    <w:rsid w:val="00451AD1"/>
    <w:rsid w:val="00456EB3"/>
    <w:rsid w:val="00491776"/>
    <w:rsid w:val="004955AE"/>
    <w:rsid w:val="004D3C1C"/>
    <w:rsid w:val="00500B10"/>
    <w:rsid w:val="005353A8"/>
    <w:rsid w:val="00544757"/>
    <w:rsid w:val="00545380"/>
    <w:rsid w:val="00555050"/>
    <w:rsid w:val="005679D2"/>
    <w:rsid w:val="00570AE0"/>
    <w:rsid w:val="0057524E"/>
    <w:rsid w:val="005A4E2F"/>
    <w:rsid w:val="00601AE6"/>
    <w:rsid w:val="00610EC9"/>
    <w:rsid w:val="00675120"/>
    <w:rsid w:val="00681687"/>
    <w:rsid w:val="00695964"/>
    <w:rsid w:val="006B4360"/>
    <w:rsid w:val="006C717F"/>
    <w:rsid w:val="006D1720"/>
    <w:rsid w:val="00711FFF"/>
    <w:rsid w:val="00747D31"/>
    <w:rsid w:val="00792441"/>
    <w:rsid w:val="007B3827"/>
    <w:rsid w:val="00800AD9"/>
    <w:rsid w:val="00803D21"/>
    <w:rsid w:val="00897BC8"/>
    <w:rsid w:val="008B4B0F"/>
    <w:rsid w:val="008C4DB2"/>
    <w:rsid w:val="009709BC"/>
    <w:rsid w:val="009857B1"/>
    <w:rsid w:val="00990B5D"/>
    <w:rsid w:val="009A0968"/>
    <w:rsid w:val="009A2DFD"/>
    <w:rsid w:val="009E4DBE"/>
    <w:rsid w:val="00A010E2"/>
    <w:rsid w:val="00A05404"/>
    <w:rsid w:val="00A42264"/>
    <w:rsid w:val="00A45521"/>
    <w:rsid w:val="00A939DC"/>
    <w:rsid w:val="00AB7889"/>
    <w:rsid w:val="00AE71D0"/>
    <w:rsid w:val="00B0610E"/>
    <w:rsid w:val="00B60BD3"/>
    <w:rsid w:val="00B7384B"/>
    <w:rsid w:val="00B7599E"/>
    <w:rsid w:val="00B955AC"/>
    <w:rsid w:val="00BD0FCD"/>
    <w:rsid w:val="00BD2C68"/>
    <w:rsid w:val="00BE3EB7"/>
    <w:rsid w:val="00C121A4"/>
    <w:rsid w:val="00C22741"/>
    <w:rsid w:val="00CA6474"/>
    <w:rsid w:val="00CF5079"/>
    <w:rsid w:val="00D21B97"/>
    <w:rsid w:val="00D46292"/>
    <w:rsid w:val="00D772AF"/>
    <w:rsid w:val="00D816AF"/>
    <w:rsid w:val="00D95010"/>
    <w:rsid w:val="00DE4824"/>
    <w:rsid w:val="00DF0E7D"/>
    <w:rsid w:val="00E23818"/>
    <w:rsid w:val="00E363BA"/>
    <w:rsid w:val="00E72FDB"/>
    <w:rsid w:val="00E81E7F"/>
    <w:rsid w:val="00E83EF9"/>
    <w:rsid w:val="00E86DC2"/>
    <w:rsid w:val="00E94640"/>
    <w:rsid w:val="00E9772C"/>
    <w:rsid w:val="00EB5FE2"/>
    <w:rsid w:val="00EC1D0C"/>
    <w:rsid w:val="00ED1EDE"/>
    <w:rsid w:val="00ED5516"/>
    <w:rsid w:val="00EF1B65"/>
    <w:rsid w:val="00F41C4C"/>
    <w:rsid w:val="00F51D36"/>
    <w:rsid w:val="00F767C3"/>
    <w:rsid w:val="00F8651C"/>
    <w:rsid w:val="00FC7C07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0202BC"/>
  <w15:chartTrackingRefBased/>
  <w15:docId w15:val="{98A35821-31AF-42E6-80BA-037317E4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  <w:color w:val="FF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Verdana" w:hAnsi="Verdana" w:cs="Verdana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rFonts w:ascii="Verdana" w:hAnsi="Verdana" w:cs="Verdana"/>
      <w:b/>
      <w:bCs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Verdana" w:hAnsi="Verdana" w:cs="Verdana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Times New Roman"/>
      <w:sz w:val="20"/>
      <w:szCs w:val="20"/>
    </w:rPr>
  </w:style>
  <w:style w:type="character" w:customStyle="1" w:styleId="WW8Num3z0">
    <w:name w:val="WW8Num3z0"/>
    <w:rPr>
      <w:rFonts w:ascii="Verdana" w:hAnsi="Verdana" w:cs="Times New Roman"/>
      <w:sz w:val="20"/>
      <w:szCs w:val="20"/>
    </w:rPr>
  </w:style>
  <w:style w:type="character" w:customStyle="1" w:styleId="WW8Num4z0">
    <w:name w:val="WW8Num4z0"/>
    <w:rPr>
      <w:rFonts w:ascii="Times New Roman" w:hAnsi="Times New Roman" w:cs="Times New Roman"/>
      <w:sz w:val="20"/>
    </w:rPr>
  </w:style>
  <w:style w:type="character" w:customStyle="1" w:styleId="WW8Num5z0">
    <w:name w:val="WW8Num5z0"/>
    <w:rPr>
      <w:rFonts w:ascii="Verdana" w:hAnsi="Verdana" w:cs="Verdana"/>
      <w:sz w:val="20"/>
      <w:szCs w:val="20"/>
    </w:rPr>
  </w:style>
  <w:style w:type="character" w:customStyle="1" w:styleId="Carpredefinitoparagrafo2">
    <w:name w:val="Car. predefinito paragrafo2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Arial" w:eastAsia="Times New Roman" w:hAnsi="Arial" w:cs="Aria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Verdana" w:eastAsia="Times New Roman" w:hAnsi="Verdana" w:cs="Verdana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WW8NumSt9z0">
    <w:name w:val="WW8NumSt9z0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FootnoteTextChar">
    <w:name w:val="Footnote Text Char"/>
    <w:basedOn w:val="Carpredefinitoparagrafo1"/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styleId="Numeropagina">
    <w:name w:val="page number"/>
    <w:rPr>
      <w:rFonts w:cs="Times New Roman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Indent2Char">
    <w:name w:val="Body Text Indent 2 Char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Verdana" w:hAnsi="Verdana" w:cs="Verdana"/>
      <w:sz w:val="20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widowControl w:val="0"/>
      <w:autoSpaceDE w:val="0"/>
      <w:jc w:val="both"/>
    </w:pPr>
    <w:rPr>
      <w:color w:val="0000FF"/>
    </w:rPr>
  </w:style>
  <w:style w:type="paragraph" w:customStyle="1" w:styleId="Corpodeltesto31">
    <w:name w:val="Corpo del testo 31"/>
    <w:basedOn w:val="Normale"/>
    <w:pPr>
      <w:autoSpaceDE w:val="0"/>
      <w:jc w:val="both"/>
    </w:p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customStyle="1" w:styleId="Corpodeltesto21">
    <w:name w:val="Corpo del testo 21"/>
    <w:basedOn w:val="Normale"/>
    <w:rPr>
      <w:rFonts w:ascii="Verdana" w:hAnsi="Verdana" w:cs="Verdana"/>
      <w:sz w:val="20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643"/>
      </w:tabs>
      <w:autoSpaceDE w:val="0"/>
      <w:ind w:left="283"/>
      <w:jc w:val="both"/>
    </w:pPr>
    <w:rPr>
      <w:rFonts w:ascii="Verdana" w:hAnsi="Verdana" w:cs="Verdana"/>
      <w:sz w:val="20"/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cornice">
    <w:name w:val="Contenuto cornice"/>
    <w:basedOn w:val="Corpotesto"/>
  </w:style>
  <w:style w:type="character" w:styleId="Rimandonotaapidipagina">
    <w:name w:val="footnote reference"/>
    <w:semiHidden/>
    <w:rsid w:val="00EC1D0C"/>
    <w:rPr>
      <w:vertAlign w:val="superscript"/>
    </w:rPr>
  </w:style>
  <w:style w:type="paragraph" w:customStyle="1" w:styleId="Testopieno">
    <w:name w:val="Testo pieno"/>
    <w:rsid w:val="00EC1D0C"/>
    <w:pPr>
      <w:tabs>
        <w:tab w:val="left" w:pos="1985"/>
      </w:tabs>
      <w:spacing w:line="360" w:lineRule="atLeast"/>
      <w:jc w:val="both"/>
    </w:pPr>
    <w:rPr>
      <w:rFonts w:ascii="Courier" w:hAnsi="Courier"/>
      <w:sz w:val="24"/>
    </w:rPr>
  </w:style>
  <w:style w:type="table" w:styleId="Grigliatabella">
    <w:name w:val="Table Grid"/>
    <w:basedOn w:val="Tabellanormale"/>
    <w:rsid w:val="00EC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semiHidden/>
    <w:rsid w:val="00897BC8"/>
    <w:rPr>
      <w:lang w:val="it-IT" w:eastAsia="zh-CN" w:bidi="ar-SA"/>
    </w:rPr>
  </w:style>
  <w:style w:type="paragraph" w:customStyle="1" w:styleId="Default">
    <w:name w:val="Default"/>
    <w:rsid w:val="00897B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Normale"/>
    <w:next w:val="Normale"/>
    <w:rsid w:val="00D95010"/>
    <w:pPr>
      <w:suppressAutoHyphens w:val="0"/>
      <w:autoSpaceDE w:val="0"/>
      <w:autoSpaceDN w:val="0"/>
      <w:adjustRightInd w:val="0"/>
    </w:pPr>
    <w:rPr>
      <w:rFonts w:ascii="EUAlbertina" w:hAnsi="EUAlbertina"/>
      <w:lang w:eastAsia="it-IT"/>
    </w:rPr>
  </w:style>
  <w:style w:type="paragraph" w:styleId="Corpodeltesto2">
    <w:name w:val="Body Text 2"/>
    <w:basedOn w:val="Normale"/>
    <w:rsid w:val="00990B5D"/>
    <w:pPr>
      <w:suppressAutoHyphens w:val="0"/>
      <w:spacing w:after="120" w:line="48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0E3D3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letteraDEFINITI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letteraDEFINITIVA.dot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CCIAA RIMINI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CCIAA VENEZIA</dc:creator>
  <cp:keywords/>
  <cp:lastModifiedBy>..</cp:lastModifiedBy>
  <cp:revision>3</cp:revision>
  <cp:lastPrinted>2025-11-21T13:29:00Z</cp:lastPrinted>
  <dcterms:created xsi:type="dcterms:W3CDTF">2025-12-19T08:22:00Z</dcterms:created>
  <dcterms:modified xsi:type="dcterms:W3CDTF">2025-12-19T08:45:00Z</dcterms:modified>
</cp:coreProperties>
</file>